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7661" w14:textId="77777777" w:rsidR="001A60D2" w:rsidRPr="00D17351" w:rsidRDefault="001A60D2" w:rsidP="001A60D2">
      <w:pPr>
        <w:suppressAutoHyphens/>
        <w:spacing w:after="0" w:line="240" w:lineRule="auto"/>
        <w:jc w:val="center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D17351">
        <w:rPr>
          <w:rFonts w:eastAsia="SimSun" w:cstheme="minorHAnsi"/>
          <w:kern w:val="2"/>
          <w:sz w:val="24"/>
          <w:szCs w:val="24"/>
          <w:lang w:eastAsia="zh-CN" w:bidi="hi-IN"/>
        </w:rPr>
        <w:t>Allegato A</w:t>
      </w:r>
    </w:p>
    <w:p w14:paraId="10AC3DB5" w14:textId="77777777" w:rsidR="001A60D2" w:rsidRDefault="001A60D2" w:rsidP="004528B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3AC813C2" w14:textId="77777777" w:rsidR="0063168D" w:rsidRDefault="0063168D" w:rsidP="004528B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28AACC80" w14:textId="10E7DF15" w:rsidR="004528BA" w:rsidRPr="004528BA" w:rsidRDefault="004528BA" w:rsidP="004528BA">
      <w:pPr>
        <w:suppressAutoHyphens/>
        <w:spacing w:after="0" w:line="240" w:lineRule="auto"/>
        <w:jc w:val="right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Spett.le</w:t>
      </w:r>
      <w:r w:rsidR="003A6D6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Direzione regionale Musei </w:t>
      </w:r>
      <w:r w:rsidR="007C75F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Molise</w:t>
      </w:r>
    </w:p>
    <w:p w14:paraId="3B7407DE" w14:textId="77777777" w:rsidR="004528BA" w:rsidRPr="004528BA" w:rsidRDefault="004528BA" w:rsidP="004528B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12"/>
          <w:szCs w:val="12"/>
          <w:lang w:eastAsia="zh-CN" w:bidi="hi-IN"/>
        </w:rPr>
      </w:pPr>
    </w:p>
    <w:p w14:paraId="6D5EA06B" w14:textId="77777777" w:rsidR="004528BA" w:rsidRPr="004528BA" w:rsidRDefault="004528BA" w:rsidP="004528BA">
      <w:pPr>
        <w:suppressAutoHyphens/>
        <w:spacing w:after="0" w:line="240" w:lineRule="auto"/>
        <w:jc w:val="right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</w:t>
      </w:r>
      <w:r w:rsidR="007C75F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Salita S. Bartolomeo n. 10</w:t>
      </w:r>
    </w:p>
    <w:p w14:paraId="623D21BB" w14:textId="77777777" w:rsidR="004528BA" w:rsidRPr="004528BA" w:rsidRDefault="004528BA" w:rsidP="004528B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12"/>
          <w:szCs w:val="12"/>
          <w:lang w:eastAsia="zh-CN" w:bidi="hi-IN"/>
        </w:rPr>
      </w:pPr>
    </w:p>
    <w:p w14:paraId="5E43DC52" w14:textId="77777777" w:rsidR="004528BA" w:rsidRPr="004528BA" w:rsidRDefault="004528BA" w:rsidP="004528BA">
      <w:pPr>
        <w:tabs>
          <w:tab w:val="left" w:pos="2205"/>
          <w:tab w:val="right" w:pos="9638"/>
        </w:tabs>
        <w:suppressAutoHyphens/>
        <w:spacing w:after="0" w:line="240" w:lineRule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ab/>
      </w:r>
      <w:r w:rsidRPr="004528B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ab/>
        <w:t xml:space="preserve">         </w:t>
      </w:r>
      <w:r w:rsidR="007C75F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86100 - Campobasso</w:t>
      </w:r>
    </w:p>
    <w:p w14:paraId="6C682A60" w14:textId="781F04A3" w:rsidR="004528BA" w:rsidRPr="004528BA" w:rsidRDefault="003A6D64" w:rsidP="00642470">
      <w:pPr>
        <w:suppressAutoHyphens/>
        <w:spacing w:before="114" w:after="114" w:line="240" w:lineRule="auto"/>
        <w:ind w:left="6372"/>
        <w:jc w:val="center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3A6D64">
        <w:rPr>
          <w:rFonts w:ascii="Times New Roman" w:eastAsia="SimSun" w:hAnsi="Times New Roman" w:cs="Times New Roman"/>
          <w:i/>
          <w:iCs/>
          <w:color w:val="0000FF"/>
          <w:kern w:val="2"/>
          <w:sz w:val="24"/>
          <w:szCs w:val="24"/>
          <w:highlight w:val="white"/>
          <w:lang w:eastAsia="zh-CN" w:bidi="hi-IN"/>
        </w:rPr>
        <w:t xml:space="preserve">      </w:t>
      </w:r>
      <w:r w:rsidR="004528BA" w:rsidRPr="004528BA">
        <w:rPr>
          <w:rFonts w:ascii="Times New Roman" w:eastAsia="SimSun" w:hAnsi="Times New Roman" w:cs="Times New Roman"/>
          <w:i/>
          <w:iCs/>
          <w:color w:val="0000FF"/>
          <w:kern w:val="2"/>
          <w:sz w:val="24"/>
          <w:szCs w:val="24"/>
          <w:highlight w:val="white"/>
          <w:u w:val="single"/>
          <w:lang w:eastAsia="zh-CN" w:bidi="hi-IN"/>
        </w:rPr>
        <w:t>drm-</w:t>
      </w:r>
      <w:r w:rsidR="007C75F1">
        <w:rPr>
          <w:rFonts w:ascii="Times New Roman" w:eastAsia="SimSun" w:hAnsi="Times New Roman" w:cs="Times New Roman"/>
          <w:i/>
          <w:iCs/>
          <w:color w:val="0000FF"/>
          <w:kern w:val="2"/>
          <w:sz w:val="24"/>
          <w:szCs w:val="24"/>
          <w:highlight w:val="white"/>
          <w:u w:val="single"/>
          <w:lang w:eastAsia="zh-CN" w:bidi="hi-IN"/>
        </w:rPr>
        <w:t>mol</w:t>
      </w:r>
      <w:r w:rsidR="004528BA" w:rsidRPr="004528BA">
        <w:rPr>
          <w:rFonts w:ascii="Times New Roman" w:eastAsia="SimSun" w:hAnsi="Times New Roman" w:cs="Times New Roman"/>
          <w:i/>
          <w:iCs/>
          <w:color w:val="0000FF"/>
          <w:kern w:val="2"/>
          <w:sz w:val="24"/>
          <w:szCs w:val="24"/>
          <w:highlight w:val="white"/>
          <w:u w:val="single"/>
          <w:lang w:eastAsia="zh-CN" w:bidi="hi-IN"/>
        </w:rPr>
        <w:t>@</w:t>
      </w:r>
      <w:r w:rsidR="00642470">
        <w:rPr>
          <w:rFonts w:ascii="Times New Roman" w:eastAsia="SimSun" w:hAnsi="Times New Roman" w:cs="Times New Roman"/>
          <w:i/>
          <w:iCs/>
          <w:color w:val="0000FF"/>
          <w:kern w:val="2"/>
          <w:sz w:val="24"/>
          <w:szCs w:val="24"/>
          <w:highlight w:val="white"/>
          <w:u w:val="single"/>
          <w:lang w:eastAsia="zh-CN" w:bidi="hi-IN"/>
        </w:rPr>
        <w:t>pec.cultura.gov.it</w:t>
      </w:r>
    </w:p>
    <w:p w14:paraId="732E96FD" w14:textId="77777777" w:rsidR="004528BA" w:rsidRPr="004528BA" w:rsidRDefault="004528BA" w:rsidP="004528BA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5D635A53" w14:textId="77777777" w:rsidR="004528BA" w:rsidRDefault="004528BA" w:rsidP="00B55863">
      <w:pPr>
        <w:pStyle w:val="NormaleWeb"/>
        <w:spacing w:after="0" w:line="240" w:lineRule="auto"/>
        <w:jc w:val="both"/>
        <w:rPr>
          <w:rStyle w:val="Collegamentoipertestuale"/>
          <w:color w:val="auto"/>
          <w:u w:val="none"/>
        </w:rPr>
      </w:pPr>
      <w:proofErr w:type="gramStart"/>
      <w:r w:rsidRPr="008956AA">
        <w:rPr>
          <w:kern w:val="2"/>
          <w:lang w:bidi="hi-IN"/>
        </w:rPr>
        <w:t>O</w:t>
      </w:r>
      <w:r w:rsidR="007C75F1" w:rsidRPr="008956AA">
        <w:rPr>
          <w:kern w:val="2"/>
          <w:lang w:bidi="hi-IN"/>
        </w:rPr>
        <w:t>ggetto</w:t>
      </w:r>
      <w:r w:rsidRPr="008956AA">
        <w:rPr>
          <w:kern w:val="2"/>
          <w:lang w:bidi="hi-IN"/>
        </w:rPr>
        <w:t>:</w:t>
      </w:r>
      <w:r w:rsidR="007C75F1" w:rsidRPr="001A60D2">
        <w:rPr>
          <w:kern w:val="2"/>
          <w:lang w:bidi="hi-IN"/>
        </w:rPr>
        <w:t xml:space="preserve"> </w:t>
      </w:r>
      <w:r w:rsidRPr="001A60D2">
        <w:rPr>
          <w:kern w:val="2"/>
          <w:lang w:bidi="hi-IN"/>
        </w:rPr>
        <w:t xml:space="preserve"> </w:t>
      </w:r>
      <w:r w:rsidR="008956AA" w:rsidRPr="008956AA">
        <w:rPr>
          <w:rStyle w:val="Collegamentoipertestuale"/>
          <w:color w:val="auto"/>
          <w:u w:val="none"/>
        </w:rPr>
        <w:t>ISTANZA</w:t>
      </w:r>
      <w:proofErr w:type="gramEnd"/>
      <w:r w:rsidR="008956AA" w:rsidRPr="008956AA">
        <w:rPr>
          <w:rStyle w:val="Collegamentoipertestuale"/>
          <w:color w:val="auto"/>
          <w:u w:val="none"/>
        </w:rPr>
        <w:t xml:space="preserve"> DI ISCRIZIONE ALL’ALBO DELLE IMPRESE </w:t>
      </w:r>
    </w:p>
    <w:p w14:paraId="478D0A14" w14:textId="77777777" w:rsidR="00B55863" w:rsidRPr="008956AA" w:rsidRDefault="00B55863" w:rsidP="00B55863">
      <w:pPr>
        <w:pStyle w:val="NormaleWeb"/>
        <w:spacing w:after="0" w:line="240" w:lineRule="auto"/>
        <w:jc w:val="both"/>
        <w:rPr>
          <w:kern w:val="2"/>
          <w:lang w:bidi="hi-IN"/>
        </w:rPr>
      </w:pPr>
    </w:p>
    <w:p w14:paraId="08C878A3" w14:textId="77777777" w:rsidR="004528BA" w:rsidRPr="004528BA" w:rsidRDefault="004528BA" w:rsidP="004528BA">
      <w:pPr>
        <w:suppressAutoHyphens/>
        <w:spacing w:after="0" w:line="240" w:lineRule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Il/la sottoscritto/a …………………………</w:t>
      </w:r>
      <w:proofErr w:type="gramStart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…….</w:t>
      </w:r>
      <w:proofErr w:type="gramEnd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</w:t>
      </w:r>
      <w:r w:rsidR="007C75F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0DC8B0C0" w14:textId="77777777" w:rsidR="004528BA" w:rsidRPr="004528BA" w:rsidRDefault="004528BA" w:rsidP="004528BA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67317DAE" w14:textId="77777777" w:rsidR="004528BA" w:rsidRPr="004528BA" w:rsidRDefault="004528BA" w:rsidP="004528BA">
      <w:pPr>
        <w:suppressAutoHyphens/>
        <w:spacing w:after="0" w:line="240" w:lineRule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nato/a </w:t>
      </w:r>
      <w:proofErr w:type="spellStart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</w:t>
      </w:r>
      <w:proofErr w:type="spellEnd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………………………………</w:t>
      </w:r>
      <w:proofErr w:type="gramStart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</w:t>
      </w:r>
      <w:r w:rsidR="00C8165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….</w:t>
      </w:r>
      <w:proofErr w:type="gramEnd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…….. (Prov.  …</w:t>
      </w:r>
      <w:r w:rsidR="00C8165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</w:t>
      </w:r>
      <w:r w:rsidR="007C75F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..)</w:t>
      </w:r>
      <w:r w:rsidR="007C75F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il </w:t>
      </w:r>
      <w:r w:rsidR="00C8165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</w:t>
      </w:r>
      <w:proofErr w:type="gramStart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/</w:t>
      </w:r>
      <w:r w:rsidR="00C8165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</w:t>
      </w:r>
      <w:proofErr w:type="gramEnd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…./…</w:t>
      </w:r>
      <w:r w:rsidR="00C8165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…..</w:t>
      </w:r>
    </w:p>
    <w:p w14:paraId="70AF646F" w14:textId="77777777" w:rsidR="004528BA" w:rsidRPr="004528BA" w:rsidRDefault="004528BA" w:rsidP="004528BA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13ACE991" w14:textId="77777777" w:rsidR="004528BA" w:rsidRPr="004528BA" w:rsidRDefault="004528BA" w:rsidP="004528BA">
      <w:pPr>
        <w:suppressAutoHyphens/>
        <w:spacing w:after="0" w:line="240" w:lineRule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C.F. …………………………………</w:t>
      </w:r>
      <w:proofErr w:type="gramStart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…….</w:t>
      </w:r>
      <w:proofErr w:type="gramEnd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…………………………………..</w:t>
      </w:r>
    </w:p>
    <w:p w14:paraId="6B89213C" w14:textId="77777777" w:rsidR="004528BA" w:rsidRPr="004528BA" w:rsidRDefault="004528BA" w:rsidP="004528BA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06CCF888" w14:textId="77777777" w:rsidR="004528BA" w:rsidRPr="004528BA" w:rsidRDefault="004528BA" w:rsidP="004528BA">
      <w:pPr>
        <w:suppressAutoHyphens/>
        <w:spacing w:after="0" w:line="240" w:lineRule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residente a ………………………………</w:t>
      </w:r>
      <w:proofErr w:type="gramStart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…….</w:t>
      </w:r>
      <w:proofErr w:type="gramEnd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 (Prov.  </w:t>
      </w:r>
      <w:r w:rsidR="007C75F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….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…..)</w:t>
      </w:r>
    </w:p>
    <w:p w14:paraId="00672518" w14:textId="77777777" w:rsidR="004528BA" w:rsidRPr="004528BA" w:rsidRDefault="004528BA" w:rsidP="004528BA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1006B93A" w14:textId="77777777" w:rsidR="004528BA" w:rsidRPr="004528BA" w:rsidRDefault="004528BA" w:rsidP="004528BA">
      <w:pPr>
        <w:suppressAutoHyphens/>
        <w:spacing w:after="0" w:line="240" w:lineRule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 Via/Piazza ………………………………………</w:t>
      </w:r>
      <w:r w:rsidR="007C75F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</w:t>
      </w:r>
      <w:proofErr w:type="gramStart"/>
      <w:r w:rsidR="007C75F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…….</w:t>
      </w:r>
      <w:proofErr w:type="gramEnd"/>
      <w:r w:rsidR="007C75F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……..….. n° …………...</w:t>
      </w:r>
    </w:p>
    <w:p w14:paraId="6CFC9FB0" w14:textId="77777777" w:rsidR="004528BA" w:rsidRPr="004528BA" w:rsidRDefault="004528BA" w:rsidP="004528BA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3287254C" w14:textId="77777777" w:rsidR="004528BA" w:rsidRPr="004528BA" w:rsidRDefault="004528BA" w:rsidP="004528BA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05AE9221" w14:textId="77777777" w:rsidR="004528BA" w:rsidRPr="004528BA" w:rsidRDefault="004528BA" w:rsidP="004528BA">
      <w:pPr>
        <w:suppressAutoHyphens/>
        <w:spacing w:after="0" w:line="240" w:lineRule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 qualità di:</w:t>
      </w:r>
    </w:p>
    <w:p w14:paraId="1528B456" w14:textId="77777777" w:rsidR="004528BA" w:rsidRPr="004528BA" w:rsidRDefault="004528BA" w:rsidP="004528BA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559B117F" w14:textId="77777777" w:rsidR="004528BA" w:rsidRPr="004528BA" w:rsidRDefault="003A6D64" w:rsidP="004528BA">
      <w:pPr>
        <w:suppressAutoHyphens/>
        <w:spacing w:after="0" w:line="240" w:lineRule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Lucida Sans"/>
          <w:noProof/>
          <w:kern w:val="2"/>
          <w:sz w:val="24"/>
          <w:szCs w:val="24"/>
          <w:lang w:eastAsia="it-IT"/>
        </w:rPr>
        <w:pict w14:anchorId="51F2AD6D">
          <v:rect id="Rettangolo 24" o:spid="_x0000_s1026" style="position:absolute;margin-left:.95pt;margin-top:.4pt;width:9pt;height:12.35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" strokecolor="#3465a4" strokeweight=".26mm">
            <v:stroke joinstyle="round"/>
          </v:rect>
        </w:pict>
      </w:r>
      <w:r w:rsidR="004528BA" w:rsidRPr="004528B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Legale rappresentante della società</w:t>
      </w:r>
      <w:r w:rsidR="0034262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o del consorzio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denominata</w:t>
      </w:r>
      <w:r w:rsidR="0034262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/o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……</w:t>
      </w:r>
      <w:r w:rsidR="0006670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</w:t>
      </w:r>
      <w:proofErr w:type="gramStart"/>
      <w:r w:rsidR="0006670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…….</w:t>
      </w:r>
      <w:proofErr w:type="gramEnd"/>
      <w:r w:rsidR="0006670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</w:t>
      </w:r>
    </w:p>
    <w:p w14:paraId="38FB0F34" w14:textId="77777777" w:rsidR="004528BA" w:rsidRPr="004528BA" w:rsidRDefault="004528BA" w:rsidP="004528BA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1282FE1B" w14:textId="77777777" w:rsidR="004528BA" w:rsidRDefault="003A6D64" w:rsidP="004528BA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Lucida Sans"/>
          <w:noProof/>
          <w:kern w:val="2"/>
          <w:sz w:val="24"/>
          <w:szCs w:val="24"/>
          <w:lang w:eastAsia="it-IT"/>
        </w:rPr>
        <w:pict w14:anchorId="65F40823">
          <v:rect id="Rettangolo 23" o:spid="_x0000_s1048" style="position:absolute;margin-left:.95pt;margin-top:.4pt;width:9pt;height:12.35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" strokecolor="#3465a4" strokeweight=".26mm">
            <v:stroke joinstyle="round"/>
          </v:rect>
        </w:pict>
      </w:r>
      <w:r w:rsidR="004528BA" w:rsidRPr="004528B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Titolare della ditta individuale denominata</w:t>
      </w:r>
      <w:r w:rsidR="0006670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</w:t>
      </w:r>
      <w:r w:rsidR="0006670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</w:t>
      </w:r>
      <w:r w:rsidR="0034262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</w:t>
      </w:r>
      <w:r w:rsidR="0006670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</w:t>
      </w:r>
      <w:proofErr w:type="gramStart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…….</w:t>
      </w:r>
      <w:proofErr w:type="gramEnd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465B1ED6" w14:textId="77777777" w:rsidR="0034262D" w:rsidRPr="004528BA" w:rsidRDefault="0034262D" w:rsidP="004528BA">
      <w:pPr>
        <w:suppressAutoHyphens/>
        <w:spacing w:after="0" w:line="240" w:lineRule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</w:p>
    <w:p w14:paraId="30BAC718" w14:textId="77777777" w:rsidR="004528BA" w:rsidRPr="004528BA" w:rsidRDefault="003A6D64" w:rsidP="004528BA">
      <w:pPr>
        <w:suppressAutoHyphens/>
        <w:spacing w:after="0" w:line="240" w:lineRule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Lucida Sans"/>
          <w:noProof/>
          <w:kern w:val="2"/>
          <w:sz w:val="24"/>
          <w:szCs w:val="24"/>
          <w:lang w:eastAsia="it-IT"/>
        </w:rPr>
        <w:pict w14:anchorId="5DE902E0">
          <v:rect id="_x0000_s1055" style="position:absolute;margin-left:.95pt;margin-top:-.05pt;width:9pt;height:12.35pt;z-index:25168793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" strokecolor="#3465a4" strokeweight=".26mm">
            <v:stroke joinstyle="round"/>
          </v:rect>
        </w:pict>
      </w:r>
      <w:r w:rsidR="0034262D"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  <w:t xml:space="preserve">      Legale rappresentante della società capogruppo denominata .....................................................</w:t>
      </w:r>
    </w:p>
    <w:p w14:paraId="0874A4E9" w14:textId="77777777" w:rsidR="004528BA" w:rsidRPr="004528BA" w:rsidRDefault="004528BA" w:rsidP="004528BA">
      <w:pPr>
        <w:suppressAutoHyphens/>
        <w:spacing w:after="0" w:line="240" w:lineRule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</w:p>
    <w:p w14:paraId="7DE7332A" w14:textId="77777777" w:rsidR="004528BA" w:rsidRPr="004528BA" w:rsidRDefault="004528BA" w:rsidP="004528BA">
      <w:pPr>
        <w:suppressAutoHyphens/>
        <w:spacing w:after="0" w:line="240" w:lineRule="auto"/>
        <w:jc w:val="center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CHIEDE</w:t>
      </w:r>
    </w:p>
    <w:p w14:paraId="29A2DF20" w14:textId="77777777" w:rsidR="004528BA" w:rsidRPr="004528BA" w:rsidRDefault="004528BA" w:rsidP="004528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685694AE" w14:textId="77777777" w:rsidR="00B44A4F" w:rsidRDefault="004528BA" w:rsidP="0047505F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di essere iscritto all’</w:t>
      </w:r>
      <w:r w:rsidR="00B44A4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Albo delle Imprese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istituito da Codesto </w:t>
      </w:r>
      <w:proofErr w:type="gramStart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spett.le</w:t>
      </w:r>
      <w:proofErr w:type="gramEnd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Ente</w:t>
      </w:r>
      <w:r w:rsidR="004750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5C92D10B" w14:textId="77777777" w:rsidR="004528BA" w:rsidRPr="004528BA" w:rsidRDefault="004528BA" w:rsidP="004528BA">
      <w:pPr>
        <w:suppressAutoHyphens/>
        <w:spacing w:after="0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tal fine, preso atto di quanto contenuto nell’Avviso pubblico di istituzione dell’</w:t>
      </w:r>
      <w:r w:rsidR="007C75F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Albo delle Imprese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prot</w:t>
      </w:r>
      <w:r w:rsidRPr="007D4AA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 n. </w:t>
      </w:r>
      <w:r w:rsidR="007D4AA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________________________________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010B9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della Direzione regionale Musei </w:t>
      </w:r>
      <w:r w:rsidR="00BF142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M</w:t>
      </w:r>
      <w:r w:rsidR="00010B9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olise, 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nonché consapevole delle sanzioni penali previste in caso di dichiarazioni mendaci (art. 76 del D.P.R. 445/2000), comunica i seguenti dati inerenti all’attività svolta (compilare 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 w:bidi="hi-IN"/>
        </w:rPr>
        <w:t>tutte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le voci sottostanti: la mancata compilazione di anche solo una voce rende questa istanza invalutabile da parte dell</w:t>
      </w:r>
      <w:r w:rsidR="007C75F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Direzione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). </w:t>
      </w:r>
    </w:p>
    <w:p w14:paraId="076A7A2D" w14:textId="77777777" w:rsidR="004528BA" w:rsidRPr="004528BA" w:rsidRDefault="004528BA" w:rsidP="004528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1ADDC866" w14:textId="77777777" w:rsidR="004528BA" w:rsidRPr="004528BA" w:rsidRDefault="004528BA" w:rsidP="004528BA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495D9F6F" w14:textId="77777777" w:rsidR="004528BA" w:rsidRPr="004528BA" w:rsidRDefault="000B2790" w:rsidP="004528BA">
      <w:pPr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-  </w:t>
      </w:r>
      <w:r w:rsidR="004528BA" w:rsidRPr="004528B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Codice Fiscale: ______________________________________________ </w:t>
      </w:r>
    </w:p>
    <w:p w14:paraId="27BA4FE0" w14:textId="77777777" w:rsidR="004528BA" w:rsidRPr="004528BA" w:rsidRDefault="004528BA" w:rsidP="004528BA">
      <w:pPr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Partita IVA: _________________________________________________ </w:t>
      </w:r>
    </w:p>
    <w:p w14:paraId="31970317" w14:textId="77777777" w:rsidR="004528BA" w:rsidRPr="004528BA" w:rsidRDefault="000B2790" w:rsidP="004528BA">
      <w:pPr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</w:t>
      </w:r>
      <w:r w:rsidR="004528BA" w:rsidRPr="004528B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Sede legale: Via/</w:t>
      </w:r>
      <w:proofErr w:type="gramStart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Piazza  _</w:t>
      </w:r>
      <w:proofErr w:type="gramEnd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______________________________________ n. ________, </w:t>
      </w:r>
    </w:p>
    <w:p w14:paraId="095E6479" w14:textId="77777777" w:rsidR="004528BA" w:rsidRPr="004528BA" w:rsidRDefault="000B2790" w:rsidP="0034262D">
      <w:pPr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Comune ____________________________________ (Prov. ____) </w:t>
      </w:r>
      <w:proofErr w:type="spellStart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c.a.p.</w:t>
      </w:r>
      <w:proofErr w:type="spellEnd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________________</w:t>
      </w:r>
      <w:proofErr w:type="gramStart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_ .</w:t>
      </w:r>
      <w:proofErr w:type="gramEnd"/>
    </w:p>
    <w:p w14:paraId="054124A4" w14:textId="77777777" w:rsidR="004528BA" w:rsidRPr="004528BA" w:rsidRDefault="000B2790" w:rsidP="0034262D">
      <w:pPr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</w:t>
      </w:r>
      <w:r w:rsidR="004528BA" w:rsidRPr="004528B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Sede operativa (se diversa dalla legale): Via/Piazza ___________________________________ </w:t>
      </w:r>
    </w:p>
    <w:p w14:paraId="2F276146" w14:textId="77777777" w:rsidR="004528BA" w:rsidRPr="004528BA" w:rsidRDefault="004528BA" w:rsidP="004528BA">
      <w:pPr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     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n. ________, Comune __________________________________ (Prov. ___) </w:t>
      </w:r>
      <w:proofErr w:type="spellStart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c.a.p.</w:t>
      </w:r>
      <w:proofErr w:type="spellEnd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________</w:t>
      </w:r>
      <w:proofErr w:type="gramStart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_ .</w:t>
      </w:r>
      <w:proofErr w:type="gramEnd"/>
    </w:p>
    <w:p w14:paraId="14CB8F07" w14:textId="77777777" w:rsidR="004528BA" w:rsidRPr="004528BA" w:rsidRDefault="004528BA" w:rsidP="004528BA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</w:p>
    <w:p w14:paraId="603AB5CA" w14:textId="77777777" w:rsidR="004528BA" w:rsidRPr="004528BA" w:rsidRDefault="003A6D64" w:rsidP="004528BA">
      <w:pPr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Lucida Sans"/>
          <w:noProof/>
          <w:kern w:val="2"/>
          <w:sz w:val="24"/>
          <w:szCs w:val="24"/>
          <w:lang w:eastAsia="it-IT"/>
        </w:rPr>
        <w:pict w14:anchorId="4F203540">
          <v:oval id="Ovale 17" o:spid="_x0000_s1043" style="position:absolute;left:0;text-align:left;margin-left:147.95pt;margin-top:1.95pt;width:10.5pt;height:10.5pt;z-index:25167462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" strokecolor="#3465a4" strokeweight=".26mm">
            <v:stroke joinstyle="miter"/>
          </v:oval>
        </w:pict>
      </w:r>
      <w:r>
        <w:rPr>
          <w:rFonts w:ascii="Liberation Serif" w:eastAsia="SimSun" w:hAnsi="Liberation Serif" w:cs="Lucida Sans"/>
          <w:noProof/>
          <w:kern w:val="2"/>
          <w:sz w:val="24"/>
          <w:szCs w:val="24"/>
          <w:lang w:eastAsia="it-IT"/>
        </w:rPr>
        <w:pict w14:anchorId="21A7A4FB">
          <v:oval id="Ovale 16" o:spid="_x0000_s1042" style="position:absolute;left:0;text-align:left;margin-left:228.2pt;margin-top:1.95pt;width:11.25pt;height:11.25pt;z-index:2516756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" strokecolor="#3465a4" strokeweight=".26mm">
            <v:stroke joinstyle="miter"/>
          </v:oval>
        </w:pict>
      </w:r>
      <w:r w:rsidR="000B279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</w:t>
      </w:r>
      <w:r w:rsidR="004528BA" w:rsidRPr="004528B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Recapito </w:t>
      </w:r>
      <w:proofErr w:type="gramStart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corrispondenza:</w:t>
      </w:r>
      <w:r w:rsidR="000B279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proofErr w:type="gramEnd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="000B279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sede legale       </w:t>
      </w:r>
      <w:r w:rsidR="000B279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sede operativa</w:t>
      </w:r>
    </w:p>
    <w:p w14:paraId="475CF3B4" w14:textId="77777777" w:rsidR="004528BA" w:rsidRPr="004528BA" w:rsidRDefault="004528BA" w:rsidP="004528BA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</w:p>
    <w:p w14:paraId="53FE1AC1" w14:textId="77777777" w:rsidR="00851DA2" w:rsidRDefault="000B2790" w:rsidP="000B2790">
      <w:pPr>
        <w:tabs>
          <w:tab w:val="left" w:pos="786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</w:t>
      </w:r>
      <w:r w:rsidR="004528BA" w:rsidRPr="004528B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Tipo di impresa</w:t>
      </w:r>
      <w:r w:rsidR="00851DA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(art. 45, comma 2 </w:t>
      </w:r>
      <w:proofErr w:type="spellStart"/>
      <w:r w:rsidR="00851DA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D.Lgs.</w:t>
      </w:r>
      <w:proofErr w:type="spellEnd"/>
      <w:r w:rsidR="00851DA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50/2016)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:    </w:t>
      </w:r>
    </w:p>
    <w:p w14:paraId="56553A33" w14:textId="77777777" w:rsidR="00851DA2" w:rsidRDefault="003A6D64" w:rsidP="000B2790">
      <w:pPr>
        <w:tabs>
          <w:tab w:val="left" w:pos="786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Lucida Sans"/>
          <w:noProof/>
          <w:kern w:val="2"/>
          <w:sz w:val="24"/>
          <w:szCs w:val="24"/>
          <w:lang w:eastAsia="it-IT"/>
        </w:rPr>
        <w:pict w14:anchorId="3770E4A9">
          <v:oval id="Ovale 11" o:spid="_x0000_s1037" style="position:absolute;left:0;text-align:left;margin-left:315.3pt;margin-top:3.3pt;width:11.25pt;height:11.25pt;z-index:2516766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" strokecolor="#3465a4" strokeweight=".26mm">
            <v:stroke joinstyle="miter"/>
          </v:oval>
        </w:pict>
      </w:r>
      <w:r>
        <w:rPr>
          <w:rFonts w:ascii="Liberation Serif" w:eastAsia="SimSun" w:hAnsi="Liberation Serif" w:cs="Lucida Sans"/>
          <w:noProof/>
          <w:kern w:val="2"/>
          <w:sz w:val="24"/>
          <w:szCs w:val="24"/>
          <w:lang w:eastAsia="it-IT"/>
        </w:rPr>
        <w:pict w14:anchorId="0100F912">
          <v:oval id="Ovale 13" o:spid="_x0000_s1039" style="position:absolute;left:0;text-align:left;margin-left:139.8pt;margin-top:3.3pt;width:9pt;height:9pt;z-index:2516725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" strokecolor="#3465a4" strokeweight=".26mm">
            <v:stroke joinstyle="miter"/>
          </v:oval>
        </w:pict>
      </w:r>
      <w:r>
        <w:rPr>
          <w:rFonts w:ascii="Liberation Serif" w:eastAsia="SimSun" w:hAnsi="Liberation Serif" w:cs="Lucida Sans"/>
          <w:noProof/>
          <w:kern w:val="2"/>
          <w:sz w:val="24"/>
          <w:szCs w:val="24"/>
          <w:lang w:eastAsia="it-IT"/>
        </w:rPr>
        <w:pict w14:anchorId="1D5FDA91">
          <v:oval id="_x0000_s1049" style="position:absolute;left:0;text-align:left;margin-left:.3pt;margin-top:3.3pt;width:11.25pt;height:11.25pt;z-index:25168179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" strokecolor="#3465a4" strokeweight=".26mm">
            <v:stroke joinstyle="miter"/>
          </v:oval>
        </w:pict>
      </w:r>
      <w:r w:rsidR="00851DA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="006865E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851DA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0B279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impresa individuale</w:t>
      </w:r>
      <w:r w:rsidR="000B2790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0B279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="006865E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 </w:t>
      </w:r>
      <w:r w:rsidR="000B279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so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cietà</w:t>
      </w:r>
      <w:r w:rsidR="000B279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anche cooperativa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="0094760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</w:t>
      </w:r>
      <w:r w:rsidR="006865E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</w:t>
      </w:r>
      <w:r w:rsidR="000B279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consorzi tra società cooperative  </w:t>
      </w:r>
    </w:p>
    <w:p w14:paraId="1EA6996F" w14:textId="77777777" w:rsidR="004528BA" w:rsidRPr="004528BA" w:rsidRDefault="003A6D64" w:rsidP="000B2790">
      <w:pPr>
        <w:tabs>
          <w:tab w:val="left" w:pos="7860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Lucida Sans"/>
          <w:noProof/>
          <w:kern w:val="2"/>
          <w:sz w:val="24"/>
          <w:szCs w:val="24"/>
          <w:lang w:eastAsia="it-IT"/>
        </w:rPr>
        <w:pict w14:anchorId="0150BAE8">
          <v:oval id="_x0000_s1054" style="position:absolute;left:0;text-align:left;margin-left:349.8pt;margin-top:23.85pt;width:9pt;height:9pt;z-index:2516869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" strokecolor="#3465a4" strokeweight=".26mm">
            <v:stroke joinstyle="miter"/>
          </v:oval>
        </w:pict>
      </w:r>
      <w:r>
        <w:rPr>
          <w:rFonts w:ascii="Liberation Serif" w:eastAsia="SimSun" w:hAnsi="Liberation Serif" w:cs="Lucida Sans"/>
          <w:noProof/>
          <w:kern w:val="2"/>
          <w:sz w:val="24"/>
          <w:szCs w:val="24"/>
          <w:lang w:eastAsia="it-IT"/>
        </w:rPr>
        <w:pict w14:anchorId="111F072D">
          <v:oval id="_x0000_s1053" style="position:absolute;left:0;text-align:left;margin-left:69.3pt;margin-top:23.85pt;width:9pt;height:9pt;z-index:2516858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" strokecolor="#3465a4" strokeweight=".26mm">
            <v:stroke joinstyle="miter"/>
          </v:oval>
        </w:pict>
      </w:r>
      <w:r>
        <w:rPr>
          <w:rFonts w:ascii="Liberation Serif" w:eastAsia="SimSun" w:hAnsi="Liberation Serif" w:cs="Lucida Sans"/>
          <w:noProof/>
          <w:kern w:val="2"/>
          <w:sz w:val="24"/>
          <w:szCs w:val="24"/>
          <w:lang w:eastAsia="it-IT"/>
        </w:rPr>
        <w:pict w14:anchorId="6E62FD9C">
          <v:oval id="_x0000_s1052" style="position:absolute;left:0;text-align:left;margin-left:362.55pt;margin-top:3.25pt;width:9pt;height:9pt;z-index:2516848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" strokecolor="#3465a4" strokeweight=".26mm">
            <v:stroke joinstyle="miter"/>
          </v:oval>
        </w:pict>
      </w:r>
      <w:r>
        <w:rPr>
          <w:rFonts w:ascii="Liberation Serif" w:eastAsia="SimSun" w:hAnsi="Liberation Serif" w:cs="Lucida Sans"/>
          <w:noProof/>
          <w:kern w:val="2"/>
          <w:sz w:val="24"/>
          <w:szCs w:val="24"/>
          <w:lang w:eastAsia="it-IT"/>
        </w:rPr>
        <w:pict w14:anchorId="66A83677">
          <v:oval id="_x0000_s1051" style="position:absolute;left:0;text-align:left;margin-left:117.3pt;margin-top:1pt;width:9pt;height:9pt;z-index:2516838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" strokecolor="#3465a4" strokeweight=".26mm">
            <v:stroke joinstyle="miter"/>
          </v:oval>
        </w:pict>
      </w:r>
      <w:r>
        <w:rPr>
          <w:rFonts w:ascii="Liberation Serif" w:eastAsia="SimSun" w:hAnsi="Liberation Serif" w:cs="Lucida Sans"/>
          <w:noProof/>
          <w:kern w:val="2"/>
          <w:sz w:val="24"/>
          <w:szCs w:val="24"/>
          <w:lang w:eastAsia="it-IT"/>
        </w:rPr>
        <w:pict w14:anchorId="5E3E698A">
          <v:oval id="_x0000_s1050" style="position:absolute;left:0;text-align:left;margin-left:.3pt;margin-top:1pt;width:11.25pt;height:11.25pt;z-index:2516828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" strokecolor="#3465a4" strokeweight=".26mm">
            <v:stroke joinstyle="miter"/>
          </v:oval>
        </w:pict>
      </w:r>
      <w:r w:rsidR="000B279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</w:t>
      </w:r>
      <w:r w:rsidR="00851DA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0B279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consorzi stabili</w:t>
      </w:r>
      <w:r w:rsidR="00851DA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      raggruppamento temporaneo di concorrenti            consorzio ordinario di concorrenti          aggregazione di imprese aderenti al contratto di rete          soggetti di cui all’art. 45 co.2 lett. g</w:t>
      </w:r>
      <w:r w:rsidR="0034262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)</w:t>
      </w:r>
      <w:r w:rsidR="00851DA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94760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D.Lgs.</w:t>
      </w:r>
      <w:proofErr w:type="spellEnd"/>
      <w:r w:rsidR="0094760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50/2016</w:t>
      </w:r>
    </w:p>
    <w:p w14:paraId="7859082B" w14:textId="77777777" w:rsidR="004528BA" w:rsidRPr="004528BA" w:rsidRDefault="004528BA" w:rsidP="004528BA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</w:p>
    <w:p w14:paraId="0A9B5974" w14:textId="77777777" w:rsidR="004528BA" w:rsidRPr="004528BA" w:rsidRDefault="000B2790" w:rsidP="004528BA">
      <w:pPr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="00E871B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C.C.N.L. applicato (se datore di lavoro): __________________________________________</w:t>
      </w:r>
      <w:proofErr w:type="gramStart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_ .</w:t>
      </w:r>
      <w:proofErr w:type="gramEnd"/>
    </w:p>
    <w:p w14:paraId="04C36620" w14:textId="77777777" w:rsidR="004528BA" w:rsidRPr="004528BA" w:rsidRDefault="004528BA" w:rsidP="004528BA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</w:p>
    <w:p w14:paraId="573188D4" w14:textId="77777777" w:rsidR="004528BA" w:rsidRPr="004528BA" w:rsidRDefault="000B2790" w:rsidP="00E871B9">
      <w:pPr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</w:t>
      </w:r>
      <w:r w:rsidR="00E871B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E871B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I.N.P.S.: matricola azienda (se datore di </w:t>
      </w:r>
      <w:proofErr w:type="gramStart"/>
      <w:r w:rsidR="00E871B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lavoro)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_</w:t>
      </w:r>
      <w:proofErr w:type="gramEnd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_______________________,</w:t>
      </w:r>
      <w:r w:rsidR="00E871B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posizione contributiva individuale (se autonomo) ______________________________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sede competente </w:t>
      </w:r>
      <w:r w:rsidR="00E871B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_________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____</w:t>
      </w:r>
      <w:r w:rsidR="00E871B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__________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25B177E" w14:textId="77777777" w:rsidR="004528BA" w:rsidRPr="004528BA" w:rsidRDefault="000B2790" w:rsidP="004528BA">
      <w:pPr>
        <w:suppressAutoHyphens/>
        <w:spacing w:after="0" w:line="360" w:lineRule="auto"/>
        <w:ind w:left="283" w:hanging="283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</w:t>
      </w:r>
      <w:r w:rsidR="00E871B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I.N.A.I.L.: matricola azienda/posizione contributiva__________________________________</w:t>
      </w:r>
      <w:proofErr w:type="gramStart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_,   </w:t>
      </w:r>
      <w:proofErr w:type="gramEnd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sede competente ________________________ . </w:t>
      </w:r>
    </w:p>
    <w:p w14:paraId="1BA0F486" w14:textId="77777777" w:rsidR="004528BA" w:rsidRPr="004528BA" w:rsidRDefault="004528BA" w:rsidP="004528BA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</w:p>
    <w:p w14:paraId="08D1718E" w14:textId="77777777" w:rsidR="004528BA" w:rsidRPr="004528BA" w:rsidRDefault="00851DA2" w:rsidP="004528BA">
      <w:pPr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</w:t>
      </w:r>
      <w:r w:rsidR="00E871B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Cassa Edile (se impresa edile): codice impresa __________________________,</w:t>
      </w:r>
    </w:p>
    <w:p w14:paraId="65FE02E4" w14:textId="77777777" w:rsidR="004528BA" w:rsidRPr="004528BA" w:rsidRDefault="004528BA" w:rsidP="004528BA">
      <w:pPr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codice Cassa ______________________________</w:t>
      </w:r>
      <w:proofErr w:type="gramStart"/>
      <w:r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_ .</w:t>
      </w:r>
      <w:proofErr w:type="gramEnd"/>
    </w:p>
    <w:p w14:paraId="5CC1C868" w14:textId="77777777" w:rsidR="004528BA" w:rsidRPr="004528BA" w:rsidRDefault="004528BA" w:rsidP="004528BA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</w:p>
    <w:p w14:paraId="113226FC" w14:textId="77777777" w:rsidR="00E871B9" w:rsidRDefault="00851DA2" w:rsidP="004528BA">
      <w:pPr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</w:t>
      </w:r>
      <w:r w:rsidR="00E871B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proofErr w:type="gramStart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E-mail:</w:t>
      </w:r>
      <w:r w:rsidR="00E871B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_</w:t>
      </w:r>
      <w:proofErr w:type="gramEnd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_________________________________________________</w:t>
      </w:r>
      <w:r w:rsidR="00E871B9"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  <w:t xml:space="preserve"> </w:t>
      </w:r>
    </w:p>
    <w:p w14:paraId="4C0E45EC" w14:textId="77777777" w:rsidR="004528BA" w:rsidRPr="004528BA" w:rsidRDefault="00E871B9" w:rsidP="004528BA">
      <w:pPr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  <w:t>-</w:t>
      </w:r>
      <w:r w:rsidR="004528BA" w:rsidRPr="004528B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proofErr w:type="gramStart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PEC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 .</w:t>
      </w:r>
    </w:p>
    <w:p w14:paraId="5A9D474C" w14:textId="77777777" w:rsidR="004528BA" w:rsidRPr="004528BA" w:rsidRDefault="004528BA" w:rsidP="004528BA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5EC52345" w14:textId="77777777" w:rsidR="004528BA" w:rsidRPr="004528BA" w:rsidRDefault="00851DA2" w:rsidP="004528BA">
      <w:pPr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</w:t>
      </w:r>
      <w:r w:rsidR="004528BA" w:rsidRPr="004528B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Telefono (utenza fissa e/o mobile</w:t>
      </w:r>
      <w:proofErr w:type="gramStart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):_</w:t>
      </w:r>
      <w:proofErr w:type="gramEnd"/>
      <w:r w:rsidR="004528BA" w:rsidRPr="004528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_______________________________________________.</w:t>
      </w:r>
    </w:p>
    <w:p w14:paraId="4BE70726" w14:textId="77777777" w:rsidR="004528BA" w:rsidRPr="004528BA" w:rsidRDefault="004528BA" w:rsidP="004528BA">
      <w:pPr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90A2B05" w14:textId="77777777" w:rsidR="004528BA" w:rsidRPr="004528BA" w:rsidRDefault="004528BA" w:rsidP="004528BA">
      <w:pPr>
        <w:suppressAutoHyphens/>
        <w:spacing w:after="0"/>
        <w:jc w:val="center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DICHIARA </w:t>
      </w:r>
    </w:p>
    <w:p w14:paraId="16216671" w14:textId="77777777" w:rsidR="004528BA" w:rsidRPr="004528BA" w:rsidRDefault="004528BA" w:rsidP="004528B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1A63A7D6" w14:textId="77777777" w:rsidR="004528BA" w:rsidRPr="004528BA" w:rsidRDefault="004528BA" w:rsidP="004528BA">
      <w:pPr>
        <w:numPr>
          <w:ilvl w:val="0"/>
          <w:numId w:val="1"/>
        </w:numPr>
        <w:suppressAutoHyphens/>
        <w:spacing w:after="0" w:line="240" w:lineRule="auto"/>
        <w:ind w:left="340" w:hanging="340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 xml:space="preserve">Di essere interessato alle seguenti categorie di </w:t>
      </w:r>
      <w:r w:rsidR="00010B9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lavori:</w:t>
      </w:r>
      <w:r w:rsidR="009D188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 xml:space="preserve">  </w:t>
      </w:r>
    </w:p>
    <w:p w14:paraId="7C2A8BB7" w14:textId="77777777" w:rsidR="004528BA" w:rsidRPr="004528BA" w:rsidRDefault="004528BA" w:rsidP="004528BA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073ED68F" w14:textId="77777777" w:rsidR="002854FD" w:rsidRDefault="009C7B1B" w:rsidP="002854FD">
      <w:pPr>
        <w:tabs>
          <w:tab w:val="left" w:pos="2218"/>
        </w:tabs>
        <w:suppressAutoHyphens/>
        <w:spacing w:after="0" w:line="360" w:lineRule="auto"/>
        <w:jc w:val="both"/>
        <w:rPr>
          <w:rFonts w:ascii="Times New Roman" w:eastAsia="Verdana" w:hAnsi="Times New Roman" w:cs="Times New Roman"/>
          <w:bCs/>
          <w:i/>
          <w:iCs/>
          <w:kern w:val="2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kern w:val="2"/>
          <w:u w:val="single"/>
          <w:lang w:eastAsia="zh-CN" w:bidi="hi-IN"/>
        </w:rPr>
        <w:t>(</w:t>
      </w:r>
      <w:proofErr w:type="gramStart"/>
      <w:r w:rsidR="004528BA" w:rsidRPr="004528BA">
        <w:rPr>
          <w:rFonts w:ascii="Times New Roman" w:eastAsia="SimSun" w:hAnsi="Times New Roman" w:cs="Times New Roman"/>
          <w:bCs/>
          <w:i/>
          <w:iCs/>
          <w:kern w:val="2"/>
          <w:u w:val="single"/>
          <w:lang w:eastAsia="zh-CN" w:bidi="hi-IN"/>
        </w:rPr>
        <w:t>Evidenziare</w:t>
      </w:r>
      <w:r>
        <w:rPr>
          <w:rFonts w:ascii="Times New Roman" w:eastAsia="SimSun" w:hAnsi="Times New Roman" w:cs="Times New Roman"/>
          <w:bCs/>
          <w:i/>
          <w:iCs/>
          <w:kern w:val="2"/>
          <w:u w:val="single"/>
          <w:lang w:eastAsia="zh-CN" w:bidi="hi-IN"/>
        </w:rPr>
        <w:t xml:space="preserve"> </w:t>
      </w:r>
      <w:r w:rsidR="004528BA" w:rsidRPr="004528BA">
        <w:rPr>
          <w:rFonts w:ascii="Times New Roman" w:eastAsia="SimSun" w:hAnsi="Times New Roman" w:cs="Times New Roman"/>
          <w:bCs/>
          <w:i/>
          <w:iCs/>
          <w:kern w:val="2"/>
          <w:u w:val="single"/>
          <w:lang w:eastAsia="zh-CN" w:bidi="hi-IN"/>
        </w:rPr>
        <w:t xml:space="preserve"> le</w:t>
      </w:r>
      <w:proofErr w:type="gramEnd"/>
      <w:r w:rsidR="004528BA" w:rsidRPr="004528BA">
        <w:rPr>
          <w:rFonts w:ascii="Times New Roman" w:eastAsia="SimSun" w:hAnsi="Times New Roman" w:cs="Times New Roman"/>
          <w:bCs/>
          <w:i/>
          <w:iCs/>
          <w:kern w:val="2"/>
          <w:u w:val="single"/>
          <w:lang w:eastAsia="zh-CN" w:bidi="hi-IN"/>
        </w:rPr>
        <w:t xml:space="preserve"> categorie di </w:t>
      </w:r>
      <w:r w:rsidR="00010B9A">
        <w:rPr>
          <w:rFonts w:ascii="Times New Roman" w:eastAsia="SimSun" w:hAnsi="Times New Roman" w:cs="Times New Roman"/>
          <w:bCs/>
          <w:i/>
          <w:iCs/>
          <w:kern w:val="2"/>
          <w:u w:val="single"/>
          <w:lang w:eastAsia="zh-CN" w:bidi="hi-IN"/>
        </w:rPr>
        <w:t xml:space="preserve">lavori </w:t>
      </w:r>
      <w:r w:rsidR="004528BA" w:rsidRPr="004528BA">
        <w:rPr>
          <w:rFonts w:ascii="Times New Roman" w:eastAsia="SimSun" w:hAnsi="Times New Roman" w:cs="Times New Roman"/>
          <w:bCs/>
          <w:i/>
          <w:iCs/>
          <w:kern w:val="2"/>
          <w:u w:val="single"/>
          <w:lang w:eastAsia="zh-CN" w:bidi="hi-IN"/>
        </w:rPr>
        <w:t xml:space="preserve"> per le quali si manifesta interesse.</w:t>
      </w:r>
      <w:r w:rsidR="004528BA" w:rsidRPr="004528BA">
        <w:rPr>
          <w:rFonts w:ascii="Times New Roman" w:eastAsia="SimSun" w:hAnsi="Times New Roman" w:cs="Times New Roman"/>
          <w:i/>
          <w:iCs/>
          <w:kern w:val="2"/>
          <w:u w:val="single"/>
          <w:lang w:eastAsia="zh-CN" w:bidi="hi-IN"/>
        </w:rPr>
        <w:t xml:space="preserve"> L</w:t>
      </w:r>
      <w:r w:rsidR="004528BA" w:rsidRPr="004528BA">
        <w:rPr>
          <w:rFonts w:ascii="Times New Roman" w:eastAsia="Verdana" w:hAnsi="Times New Roman" w:cs="Times New Roman"/>
          <w:bCs/>
          <w:i/>
          <w:iCs/>
          <w:kern w:val="2"/>
          <w:u w:val="single"/>
          <w:lang w:eastAsia="zh-CN"/>
        </w:rPr>
        <w:t>’Operatore Economico ha facoltà di registrarsi per alcune ovvero tutte le categorie per cui risulti in possesso dei requisiti di ammissione e che risultino coerenti con l’oggetto sociale risultante dal Certificato Camerale</w:t>
      </w:r>
      <w:r w:rsidR="004528BA" w:rsidRPr="004528BA">
        <w:rPr>
          <w:rFonts w:ascii="Times New Roman" w:eastAsia="Verdana" w:hAnsi="Times New Roman" w:cs="Times New Roman"/>
          <w:bCs/>
          <w:i/>
          <w:iCs/>
          <w:kern w:val="2"/>
          <w:lang w:eastAsia="zh-CN"/>
        </w:rPr>
        <w:t xml:space="preserve">) </w:t>
      </w:r>
    </w:p>
    <w:p w14:paraId="10B9CECB" w14:textId="77777777" w:rsidR="004D210E" w:rsidRDefault="004D210E" w:rsidP="002854FD">
      <w:pPr>
        <w:tabs>
          <w:tab w:val="left" w:pos="2218"/>
        </w:tabs>
        <w:suppressAutoHyphens/>
        <w:spacing w:after="0" w:line="360" w:lineRule="auto"/>
        <w:jc w:val="both"/>
        <w:rPr>
          <w:rFonts w:ascii="Times New Roman" w:eastAsia="Verdana" w:hAnsi="Times New Roman" w:cs="Times New Roman"/>
          <w:bCs/>
          <w:i/>
          <w:iCs/>
          <w:kern w:val="2"/>
          <w:lang w:eastAsia="zh-CN"/>
        </w:rPr>
      </w:pPr>
    </w:p>
    <w:p w14:paraId="433F06FB" w14:textId="77777777" w:rsidR="004D210E" w:rsidRDefault="004D210E" w:rsidP="002854FD">
      <w:pPr>
        <w:tabs>
          <w:tab w:val="left" w:pos="2218"/>
        </w:tabs>
        <w:suppressAutoHyphens/>
        <w:spacing w:after="0" w:line="360" w:lineRule="auto"/>
        <w:jc w:val="both"/>
        <w:rPr>
          <w:rFonts w:ascii="Times New Roman" w:eastAsia="Verdana" w:hAnsi="Times New Roman" w:cs="Times New Roman"/>
          <w:bCs/>
          <w:i/>
          <w:iCs/>
          <w:kern w:val="2"/>
          <w:lang w:eastAsia="zh-CN"/>
        </w:rPr>
      </w:pPr>
    </w:p>
    <w:p w14:paraId="63FB9EBA" w14:textId="77777777" w:rsidR="004D210E" w:rsidRDefault="004D210E" w:rsidP="002854FD">
      <w:pPr>
        <w:tabs>
          <w:tab w:val="left" w:pos="2218"/>
        </w:tabs>
        <w:suppressAutoHyphens/>
        <w:spacing w:after="0" w:line="360" w:lineRule="auto"/>
        <w:jc w:val="both"/>
        <w:rPr>
          <w:rFonts w:ascii="Times New Roman" w:eastAsia="Verdana" w:hAnsi="Times New Roman" w:cs="Times New Roman"/>
          <w:bCs/>
          <w:i/>
          <w:iCs/>
          <w:kern w:val="2"/>
          <w:lang w:eastAsia="zh-CN"/>
        </w:rPr>
      </w:pPr>
    </w:p>
    <w:p w14:paraId="470533B7" w14:textId="77777777" w:rsidR="004D210E" w:rsidRDefault="004D210E" w:rsidP="002854FD">
      <w:pPr>
        <w:tabs>
          <w:tab w:val="left" w:pos="2218"/>
        </w:tabs>
        <w:suppressAutoHyphens/>
        <w:spacing w:after="0" w:line="360" w:lineRule="auto"/>
        <w:jc w:val="both"/>
        <w:rPr>
          <w:rFonts w:ascii="Times New Roman" w:eastAsia="Verdana" w:hAnsi="Times New Roman" w:cs="Times New Roman"/>
          <w:bCs/>
          <w:i/>
          <w:iCs/>
          <w:kern w:val="2"/>
          <w:lang w:eastAsia="zh-CN"/>
        </w:rPr>
      </w:pPr>
    </w:p>
    <w:p w14:paraId="2D9DCDC5" w14:textId="77777777" w:rsidR="004D210E" w:rsidRDefault="004D210E" w:rsidP="002854FD">
      <w:pPr>
        <w:tabs>
          <w:tab w:val="left" w:pos="2218"/>
        </w:tabs>
        <w:suppressAutoHyphens/>
        <w:spacing w:after="0" w:line="360" w:lineRule="auto"/>
        <w:jc w:val="both"/>
        <w:rPr>
          <w:rFonts w:ascii="Times New Roman" w:eastAsia="Verdana" w:hAnsi="Times New Roman" w:cs="Times New Roman"/>
          <w:bCs/>
          <w:i/>
          <w:iCs/>
          <w:kern w:val="2"/>
          <w:lang w:eastAsia="zh-CN"/>
        </w:rPr>
      </w:pPr>
    </w:p>
    <w:p w14:paraId="19EBD3B0" w14:textId="77777777" w:rsidR="004D210E" w:rsidRDefault="004D210E" w:rsidP="002854FD">
      <w:pPr>
        <w:tabs>
          <w:tab w:val="left" w:pos="2218"/>
        </w:tabs>
        <w:suppressAutoHyphens/>
        <w:spacing w:after="0" w:line="360" w:lineRule="auto"/>
        <w:jc w:val="both"/>
        <w:rPr>
          <w:rFonts w:ascii="Times New Roman" w:eastAsia="Verdana" w:hAnsi="Times New Roman" w:cs="Times New Roman"/>
          <w:bCs/>
          <w:i/>
          <w:iCs/>
          <w:kern w:val="2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7D4AAB" w14:paraId="4E256D81" w14:textId="77777777" w:rsidTr="002A6A2F">
        <w:tc>
          <w:tcPr>
            <w:tcW w:w="1629" w:type="dxa"/>
          </w:tcPr>
          <w:p w14:paraId="0724C79B" w14:textId="77777777" w:rsidR="007D4AAB" w:rsidRDefault="007D4AAB" w:rsidP="002A6A2F"/>
        </w:tc>
        <w:tc>
          <w:tcPr>
            <w:tcW w:w="1629" w:type="dxa"/>
          </w:tcPr>
          <w:p w14:paraId="290A2F6C" w14:textId="77777777" w:rsidR="007D4AAB" w:rsidRDefault="007D4AAB" w:rsidP="002A6A2F">
            <w:r>
              <w:t>&lt; 40.000,00 EURO</w:t>
            </w:r>
          </w:p>
        </w:tc>
        <w:tc>
          <w:tcPr>
            <w:tcW w:w="1630" w:type="dxa"/>
          </w:tcPr>
          <w:p w14:paraId="06C9F8DC" w14:textId="77777777" w:rsidR="007D4AAB" w:rsidRPr="0057682C" w:rsidRDefault="007D4AAB" w:rsidP="002A6A2F">
            <w:pPr>
              <w:rPr>
                <w:sz w:val="20"/>
              </w:rPr>
            </w:pPr>
            <w:r>
              <w:rPr>
                <w:rFonts w:cstheme="minorHAnsi"/>
                <w:sz w:val="20"/>
              </w:rPr>
              <w:t>≥</w:t>
            </w:r>
            <w:r>
              <w:rPr>
                <w:sz w:val="20"/>
              </w:rPr>
              <w:t xml:space="preserve"> A 40.000,00 € e &lt; A 150.000,00</w:t>
            </w:r>
          </w:p>
        </w:tc>
        <w:tc>
          <w:tcPr>
            <w:tcW w:w="1630" w:type="dxa"/>
          </w:tcPr>
          <w:p w14:paraId="0D5CD35C" w14:textId="77777777" w:rsidR="007D4AAB" w:rsidRDefault="007D4AAB" w:rsidP="002A6A2F">
            <w:r>
              <w:rPr>
                <w:rFonts w:cstheme="minorHAnsi"/>
              </w:rPr>
              <w:t>≥</w:t>
            </w:r>
            <w:r>
              <w:t xml:space="preserve"> a 150.000,00 €    e  </w:t>
            </w:r>
          </w:p>
          <w:p w14:paraId="3D25362E" w14:textId="77777777" w:rsidR="007D4AAB" w:rsidRDefault="007D4AAB" w:rsidP="002A6A2F">
            <w:r>
              <w:t>&lt; 150.000,00</w:t>
            </w:r>
          </w:p>
        </w:tc>
        <w:tc>
          <w:tcPr>
            <w:tcW w:w="1630" w:type="dxa"/>
          </w:tcPr>
          <w:p w14:paraId="579C60AB" w14:textId="77777777" w:rsidR="007D4AAB" w:rsidRDefault="007D4AAB" w:rsidP="002A6A2F">
            <w:r>
              <w:rPr>
                <w:rFonts w:cstheme="minorHAnsi"/>
              </w:rPr>
              <w:t>≥</w:t>
            </w:r>
            <w:r>
              <w:t xml:space="preserve"> 350.000,00 € e </w:t>
            </w:r>
          </w:p>
          <w:p w14:paraId="253577C9" w14:textId="77777777" w:rsidR="007D4AAB" w:rsidRDefault="007D4AAB" w:rsidP="002A6A2F">
            <w:r>
              <w:t>&lt; 1.000.000,00 €</w:t>
            </w:r>
          </w:p>
        </w:tc>
        <w:tc>
          <w:tcPr>
            <w:tcW w:w="1630" w:type="dxa"/>
          </w:tcPr>
          <w:p w14:paraId="0F411092" w14:textId="77777777" w:rsidR="007D4AAB" w:rsidRDefault="007D4AAB" w:rsidP="002A6A2F">
            <w:r>
              <w:rPr>
                <w:rFonts w:cstheme="minorHAnsi"/>
              </w:rPr>
              <w:t>≥</w:t>
            </w:r>
            <w:r>
              <w:t xml:space="preserve"> 1.000.000,00 fino alle soglie comunitarie</w:t>
            </w:r>
          </w:p>
        </w:tc>
      </w:tr>
      <w:tr w:rsidR="007D4AAB" w14:paraId="625F3714" w14:textId="77777777" w:rsidTr="002A6A2F">
        <w:tc>
          <w:tcPr>
            <w:tcW w:w="1629" w:type="dxa"/>
          </w:tcPr>
          <w:p w14:paraId="0CE6DE1C" w14:textId="77777777" w:rsidR="007D4AAB" w:rsidRPr="0057682C" w:rsidRDefault="007D4AAB" w:rsidP="002A6A2F">
            <w:pPr>
              <w:rPr>
                <w:sz w:val="24"/>
                <w:szCs w:val="24"/>
              </w:rPr>
            </w:pPr>
            <w:r w:rsidRPr="0057682C">
              <w:rPr>
                <w:sz w:val="24"/>
                <w:szCs w:val="24"/>
              </w:rPr>
              <w:t>OG 1</w:t>
            </w:r>
          </w:p>
        </w:tc>
        <w:tc>
          <w:tcPr>
            <w:tcW w:w="1629" w:type="dxa"/>
          </w:tcPr>
          <w:p w14:paraId="0FE38F66" w14:textId="77777777" w:rsidR="007D4AAB" w:rsidRDefault="007D4AAB" w:rsidP="002A6A2F"/>
        </w:tc>
        <w:tc>
          <w:tcPr>
            <w:tcW w:w="1630" w:type="dxa"/>
          </w:tcPr>
          <w:p w14:paraId="2800EA83" w14:textId="77777777" w:rsidR="007D4AAB" w:rsidRDefault="007D4AAB" w:rsidP="002A6A2F"/>
        </w:tc>
        <w:tc>
          <w:tcPr>
            <w:tcW w:w="1630" w:type="dxa"/>
          </w:tcPr>
          <w:p w14:paraId="46316EBE" w14:textId="77777777" w:rsidR="007D4AAB" w:rsidRDefault="007D4AAB" w:rsidP="002A6A2F"/>
        </w:tc>
        <w:tc>
          <w:tcPr>
            <w:tcW w:w="1630" w:type="dxa"/>
          </w:tcPr>
          <w:p w14:paraId="71724FFA" w14:textId="77777777" w:rsidR="007D4AAB" w:rsidRDefault="007D4AAB" w:rsidP="002A6A2F"/>
        </w:tc>
        <w:tc>
          <w:tcPr>
            <w:tcW w:w="1630" w:type="dxa"/>
          </w:tcPr>
          <w:p w14:paraId="49732BAC" w14:textId="77777777" w:rsidR="007D4AAB" w:rsidRDefault="007D4AAB" w:rsidP="002A6A2F"/>
        </w:tc>
      </w:tr>
      <w:tr w:rsidR="007D4AAB" w14:paraId="0AAF860C" w14:textId="77777777" w:rsidTr="002A6A2F">
        <w:tc>
          <w:tcPr>
            <w:tcW w:w="1629" w:type="dxa"/>
          </w:tcPr>
          <w:p w14:paraId="79D0F30C" w14:textId="77777777" w:rsidR="007D4AAB" w:rsidRPr="0057682C" w:rsidRDefault="007D4AAB" w:rsidP="002A6A2F">
            <w:pPr>
              <w:rPr>
                <w:sz w:val="24"/>
                <w:szCs w:val="24"/>
              </w:rPr>
            </w:pPr>
            <w:r w:rsidRPr="0057682C">
              <w:rPr>
                <w:sz w:val="24"/>
                <w:szCs w:val="24"/>
              </w:rPr>
              <w:t>OG 2</w:t>
            </w:r>
          </w:p>
        </w:tc>
        <w:tc>
          <w:tcPr>
            <w:tcW w:w="1629" w:type="dxa"/>
          </w:tcPr>
          <w:p w14:paraId="60090C11" w14:textId="77777777" w:rsidR="007D4AAB" w:rsidRDefault="007D4AAB" w:rsidP="002A6A2F"/>
        </w:tc>
        <w:tc>
          <w:tcPr>
            <w:tcW w:w="1630" w:type="dxa"/>
          </w:tcPr>
          <w:p w14:paraId="5620D9FE" w14:textId="77777777" w:rsidR="007D4AAB" w:rsidRDefault="007D4AAB" w:rsidP="002A6A2F"/>
        </w:tc>
        <w:tc>
          <w:tcPr>
            <w:tcW w:w="1630" w:type="dxa"/>
          </w:tcPr>
          <w:p w14:paraId="4557BBBE" w14:textId="77777777" w:rsidR="007D4AAB" w:rsidRDefault="007D4AAB" w:rsidP="002A6A2F"/>
        </w:tc>
        <w:tc>
          <w:tcPr>
            <w:tcW w:w="1630" w:type="dxa"/>
          </w:tcPr>
          <w:p w14:paraId="51CA3307" w14:textId="77777777" w:rsidR="007D4AAB" w:rsidRDefault="007D4AAB" w:rsidP="002A6A2F"/>
        </w:tc>
        <w:tc>
          <w:tcPr>
            <w:tcW w:w="1630" w:type="dxa"/>
          </w:tcPr>
          <w:p w14:paraId="55146690" w14:textId="77777777" w:rsidR="007D4AAB" w:rsidRDefault="007D4AAB" w:rsidP="002A6A2F"/>
        </w:tc>
      </w:tr>
      <w:tr w:rsidR="007D4AAB" w14:paraId="6A45B7EA" w14:textId="77777777" w:rsidTr="002A6A2F">
        <w:tc>
          <w:tcPr>
            <w:tcW w:w="1629" w:type="dxa"/>
          </w:tcPr>
          <w:p w14:paraId="0AB624C6" w14:textId="77777777" w:rsidR="007D4AAB" w:rsidRPr="0057682C" w:rsidRDefault="007D4AAB" w:rsidP="002A6A2F">
            <w:pPr>
              <w:rPr>
                <w:sz w:val="24"/>
                <w:szCs w:val="24"/>
              </w:rPr>
            </w:pPr>
            <w:r w:rsidRPr="0057682C">
              <w:rPr>
                <w:sz w:val="24"/>
                <w:szCs w:val="24"/>
              </w:rPr>
              <w:t>OG 11</w:t>
            </w:r>
          </w:p>
        </w:tc>
        <w:tc>
          <w:tcPr>
            <w:tcW w:w="1629" w:type="dxa"/>
          </w:tcPr>
          <w:p w14:paraId="08AD6C11" w14:textId="77777777" w:rsidR="007D4AAB" w:rsidRDefault="007D4AAB" w:rsidP="002A6A2F"/>
        </w:tc>
        <w:tc>
          <w:tcPr>
            <w:tcW w:w="1630" w:type="dxa"/>
          </w:tcPr>
          <w:p w14:paraId="00177B22" w14:textId="77777777" w:rsidR="007D4AAB" w:rsidRDefault="007D4AAB" w:rsidP="002A6A2F"/>
        </w:tc>
        <w:tc>
          <w:tcPr>
            <w:tcW w:w="1630" w:type="dxa"/>
          </w:tcPr>
          <w:p w14:paraId="1FDB683F" w14:textId="77777777" w:rsidR="007D4AAB" w:rsidRDefault="007D4AAB" w:rsidP="002A6A2F"/>
        </w:tc>
        <w:tc>
          <w:tcPr>
            <w:tcW w:w="1630" w:type="dxa"/>
          </w:tcPr>
          <w:p w14:paraId="3F3B08C3" w14:textId="77777777" w:rsidR="007D4AAB" w:rsidRDefault="007D4AAB" w:rsidP="002A6A2F"/>
        </w:tc>
        <w:tc>
          <w:tcPr>
            <w:tcW w:w="1630" w:type="dxa"/>
          </w:tcPr>
          <w:p w14:paraId="56CBFA14" w14:textId="77777777" w:rsidR="007D4AAB" w:rsidRDefault="007D4AAB" w:rsidP="002A6A2F"/>
        </w:tc>
      </w:tr>
      <w:tr w:rsidR="007D4AAB" w14:paraId="156D0D79" w14:textId="77777777" w:rsidTr="002A6A2F">
        <w:tc>
          <w:tcPr>
            <w:tcW w:w="1629" w:type="dxa"/>
          </w:tcPr>
          <w:p w14:paraId="0FAD865E" w14:textId="77777777" w:rsidR="007D4AAB" w:rsidRPr="0057682C" w:rsidRDefault="007D4AAB" w:rsidP="002A6A2F">
            <w:pPr>
              <w:rPr>
                <w:sz w:val="24"/>
                <w:szCs w:val="24"/>
              </w:rPr>
            </w:pPr>
            <w:r w:rsidRPr="0057682C">
              <w:rPr>
                <w:sz w:val="24"/>
                <w:szCs w:val="24"/>
              </w:rPr>
              <w:t>OG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29" w:type="dxa"/>
          </w:tcPr>
          <w:p w14:paraId="0F088F61" w14:textId="77777777" w:rsidR="007D4AAB" w:rsidRDefault="007D4AAB" w:rsidP="002A6A2F"/>
        </w:tc>
        <w:tc>
          <w:tcPr>
            <w:tcW w:w="1630" w:type="dxa"/>
          </w:tcPr>
          <w:p w14:paraId="56713DCD" w14:textId="77777777" w:rsidR="007D4AAB" w:rsidRDefault="007D4AAB" w:rsidP="002A6A2F"/>
        </w:tc>
        <w:tc>
          <w:tcPr>
            <w:tcW w:w="1630" w:type="dxa"/>
          </w:tcPr>
          <w:p w14:paraId="515CB8D7" w14:textId="77777777" w:rsidR="007D4AAB" w:rsidRDefault="007D4AAB" w:rsidP="002A6A2F"/>
        </w:tc>
        <w:tc>
          <w:tcPr>
            <w:tcW w:w="1630" w:type="dxa"/>
          </w:tcPr>
          <w:p w14:paraId="6D2BE200" w14:textId="77777777" w:rsidR="007D4AAB" w:rsidRDefault="007D4AAB" w:rsidP="002A6A2F"/>
        </w:tc>
        <w:tc>
          <w:tcPr>
            <w:tcW w:w="1630" w:type="dxa"/>
          </w:tcPr>
          <w:p w14:paraId="478A084B" w14:textId="77777777" w:rsidR="007D4AAB" w:rsidRDefault="007D4AAB" w:rsidP="002A6A2F"/>
        </w:tc>
      </w:tr>
      <w:tr w:rsidR="007D4AAB" w14:paraId="1B605531" w14:textId="77777777" w:rsidTr="002A6A2F">
        <w:tc>
          <w:tcPr>
            <w:tcW w:w="1629" w:type="dxa"/>
          </w:tcPr>
          <w:p w14:paraId="13AAA7D6" w14:textId="77777777" w:rsidR="007D4AAB" w:rsidRPr="0057682C" w:rsidRDefault="007D4AAB" w:rsidP="002A6A2F">
            <w:pPr>
              <w:rPr>
                <w:sz w:val="24"/>
                <w:szCs w:val="24"/>
              </w:rPr>
            </w:pPr>
            <w:r w:rsidRPr="0057682C">
              <w:rPr>
                <w:sz w:val="24"/>
                <w:szCs w:val="24"/>
              </w:rPr>
              <w:t>OS 2- A</w:t>
            </w:r>
          </w:p>
        </w:tc>
        <w:tc>
          <w:tcPr>
            <w:tcW w:w="1629" w:type="dxa"/>
          </w:tcPr>
          <w:p w14:paraId="14F57E28" w14:textId="77777777" w:rsidR="007D4AAB" w:rsidRDefault="007D4AAB" w:rsidP="002A6A2F"/>
        </w:tc>
        <w:tc>
          <w:tcPr>
            <w:tcW w:w="1630" w:type="dxa"/>
          </w:tcPr>
          <w:p w14:paraId="28F58DF6" w14:textId="77777777" w:rsidR="007D4AAB" w:rsidRDefault="007D4AAB" w:rsidP="002A6A2F"/>
        </w:tc>
        <w:tc>
          <w:tcPr>
            <w:tcW w:w="1630" w:type="dxa"/>
          </w:tcPr>
          <w:p w14:paraId="6F53F081" w14:textId="77777777" w:rsidR="007D4AAB" w:rsidRDefault="007D4AAB" w:rsidP="002A6A2F"/>
        </w:tc>
        <w:tc>
          <w:tcPr>
            <w:tcW w:w="1630" w:type="dxa"/>
          </w:tcPr>
          <w:p w14:paraId="023E726A" w14:textId="77777777" w:rsidR="007D4AAB" w:rsidRDefault="007D4AAB" w:rsidP="002A6A2F"/>
        </w:tc>
        <w:tc>
          <w:tcPr>
            <w:tcW w:w="1630" w:type="dxa"/>
          </w:tcPr>
          <w:p w14:paraId="30B7EF33" w14:textId="77777777" w:rsidR="007D4AAB" w:rsidRDefault="007D4AAB" w:rsidP="002A6A2F"/>
        </w:tc>
      </w:tr>
      <w:tr w:rsidR="007D4AAB" w14:paraId="11D3C910" w14:textId="77777777" w:rsidTr="002A6A2F">
        <w:tc>
          <w:tcPr>
            <w:tcW w:w="1629" w:type="dxa"/>
          </w:tcPr>
          <w:p w14:paraId="59B1053A" w14:textId="77777777" w:rsidR="007D4AAB" w:rsidRPr="0057682C" w:rsidRDefault="007D4AAB" w:rsidP="002A6A2F">
            <w:pPr>
              <w:rPr>
                <w:sz w:val="24"/>
                <w:szCs w:val="24"/>
              </w:rPr>
            </w:pPr>
            <w:r w:rsidRPr="0057682C">
              <w:rPr>
                <w:sz w:val="24"/>
                <w:szCs w:val="24"/>
              </w:rPr>
              <w:t>OS 2 - B</w:t>
            </w:r>
          </w:p>
        </w:tc>
        <w:tc>
          <w:tcPr>
            <w:tcW w:w="1629" w:type="dxa"/>
          </w:tcPr>
          <w:p w14:paraId="77226665" w14:textId="77777777" w:rsidR="007D4AAB" w:rsidRDefault="007D4AAB" w:rsidP="002A6A2F"/>
        </w:tc>
        <w:tc>
          <w:tcPr>
            <w:tcW w:w="1630" w:type="dxa"/>
          </w:tcPr>
          <w:p w14:paraId="7DBF3935" w14:textId="77777777" w:rsidR="007D4AAB" w:rsidRDefault="007D4AAB" w:rsidP="002A6A2F"/>
        </w:tc>
        <w:tc>
          <w:tcPr>
            <w:tcW w:w="1630" w:type="dxa"/>
          </w:tcPr>
          <w:p w14:paraId="2C02A4A9" w14:textId="77777777" w:rsidR="007D4AAB" w:rsidRDefault="007D4AAB" w:rsidP="002A6A2F"/>
        </w:tc>
        <w:tc>
          <w:tcPr>
            <w:tcW w:w="1630" w:type="dxa"/>
          </w:tcPr>
          <w:p w14:paraId="7C73AB5A" w14:textId="77777777" w:rsidR="007D4AAB" w:rsidRDefault="007D4AAB" w:rsidP="002A6A2F"/>
        </w:tc>
        <w:tc>
          <w:tcPr>
            <w:tcW w:w="1630" w:type="dxa"/>
          </w:tcPr>
          <w:p w14:paraId="7C81923A" w14:textId="77777777" w:rsidR="007D4AAB" w:rsidRDefault="007D4AAB" w:rsidP="002A6A2F"/>
        </w:tc>
      </w:tr>
      <w:tr w:rsidR="007D4AAB" w14:paraId="1577B820" w14:textId="77777777" w:rsidTr="002A6A2F">
        <w:tc>
          <w:tcPr>
            <w:tcW w:w="1629" w:type="dxa"/>
          </w:tcPr>
          <w:p w14:paraId="04D52662" w14:textId="77777777" w:rsidR="007D4AAB" w:rsidRPr="0057682C" w:rsidRDefault="007D4AAB" w:rsidP="002A6A2F">
            <w:pPr>
              <w:rPr>
                <w:sz w:val="24"/>
                <w:szCs w:val="24"/>
              </w:rPr>
            </w:pPr>
            <w:r w:rsidRPr="0057682C">
              <w:rPr>
                <w:sz w:val="24"/>
                <w:szCs w:val="24"/>
              </w:rPr>
              <w:t>OS 3</w:t>
            </w:r>
          </w:p>
        </w:tc>
        <w:tc>
          <w:tcPr>
            <w:tcW w:w="1629" w:type="dxa"/>
          </w:tcPr>
          <w:p w14:paraId="002E4097" w14:textId="77777777" w:rsidR="007D4AAB" w:rsidRDefault="007D4AAB" w:rsidP="002A6A2F"/>
        </w:tc>
        <w:tc>
          <w:tcPr>
            <w:tcW w:w="1630" w:type="dxa"/>
          </w:tcPr>
          <w:p w14:paraId="0970A32C" w14:textId="77777777" w:rsidR="007D4AAB" w:rsidRDefault="007D4AAB" w:rsidP="002A6A2F"/>
        </w:tc>
        <w:tc>
          <w:tcPr>
            <w:tcW w:w="1630" w:type="dxa"/>
          </w:tcPr>
          <w:p w14:paraId="413078F2" w14:textId="77777777" w:rsidR="007D4AAB" w:rsidRDefault="007D4AAB" w:rsidP="002A6A2F"/>
        </w:tc>
        <w:tc>
          <w:tcPr>
            <w:tcW w:w="1630" w:type="dxa"/>
          </w:tcPr>
          <w:p w14:paraId="7B9CB956" w14:textId="77777777" w:rsidR="007D4AAB" w:rsidRDefault="007D4AAB" w:rsidP="002A6A2F"/>
        </w:tc>
        <w:tc>
          <w:tcPr>
            <w:tcW w:w="1630" w:type="dxa"/>
          </w:tcPr>
          <w:p w14:paraId="467F1C91" w14:textId="77777777" w:rsidR="007D4AAB" w:rsidRDefault="007D4AAB" w:rsidP="002A6A2F"/>
        </w:tc>
      </w:tr>
      <w:tr w:rsidR="007D4AAB" w14:paraId="20500CD9" w14:textId="77777777" w:rsidTr="002A6A2F">
        <w:tc>
          <w:tcPr>
            <w:tcW w:w="1629" w:type="dxa"/>
          </w:tcPr>
          <w:p w14:paraId="2CDF681C" w14:textId="77777777" w:rsidR="007D4AAB" w:rsidRPr="0057682C" w:rsidRDefault="007D4AAB" w:rsidP="002A6A2F">
            <w:pPr>
              <w:rPr>
                <w:sz w:val="24"/>
                <w:szCs w:val="24"/>
              </w:rPr>
            </w:pPr>
            <w:r w:rsidRPr="0057682C">
              <w:rPr>
                <w:sz w:val="24"/>
                <w:szCs w:val="24"/>
              </w:rPr>
              <w:t>OS 4</w:t>
            </w:r>
          </w:p>
        </w:tc>
        <w:tc>
          <w:tcPr>
            <w:tcW w:w="1629" w:type="dxa"/>
          </w:tcPr>
          <w:p w14:paraId="11A9D4C3" w14:textId="77777777" w:rsidR="007D4AAB" w:rsidRDefault="007D4AAB" w:rsidP="002A6A2F"/>
        </w:tc>
        <w:tc>
          <w:tcPr>
            <w:tcW w:w="1630" w:type="dxa"/>
          </w:tcPr>
          <w:p w14:paraId="3B540778" w14:textId="77777777" w:rsidR="007D4AAB" w:rsidRDefault="007D4AAB" w:rsidP="002A6A2F"/>
        </w:tc>
        <w:tc>
          <w:tcPr>
            <w:tcW w:w="1630" w:type="dxa"/>
          </w:tcPr>
          <w:p w14:paraId="21AF5D23" w14:textId="77777777" w:rsidR="007D4AAB" w:rsidRDefault="007D4AAB" w:rsidP="002A6A2F"/>
        </w:tc>
        <w:tc>
          <w:tcPr>
            <w:tcW w:w="1630" w:type="dxa"/>
          </w:tcPr>
          <w:p w14:paraId="5F94D9AF" w14:textId="77777777" w:rsidR="007D4AAB" w:rsidRDefault="007D4AAB" w:rsidP="002A6A2F"/>
        </w:tc>
        <w:tc>
          <w:tcPr>
            <w:tcW w:w="1630" w:type="dxa"/>
          </w:tcPr>
          <w:p w14:paraId="6C7003D6" w14:textId="77777777" w:rsidR="007D4AAB" w:rsidRDefault="007D4AAB" w:rsidP="002A6A2F"/>
        </w:tc>
      </w:tr>
      <w:tr w:rsidR="007D4AAB" w14:paraId="042FE919" w14:textId="77777777" w:rsidTr="002A6A2F">
        <w:tc>
          <w:tcPr>
            <w:tcW w:w="1629" w:type="dxa"/>
          </w:tcPr>
          <w:p w14:paraId="3A09AE15" w14:textId="77777777" w:rsidR="007D4AAB" w:rsidRPr="0057682C" w:rsidRDefault="007D4AAB" w:rsidP="002A6A2F">
            <w:pPr>
              <w:rPr>
                <w:sz w:val="24"/>
                <w:szCs w:val="24"/>
              </w:rPr>
            </w:pPr>
            <w:r w:rsidRPr="0057682C">
              <w:rPr>
                <w:sz w:val="24"/>
                <w:szCs w:val="24"/>
              </w:rPr>
              <w:t>OS 5</w:t>
            </w:r>
          </w:p>
        </w:tc>
        <w:tc>
          <w:tcPr>
            <w:tcW w:w="1629" w:type="dxa"/>
          </w:tcPr>
          <w:p w14:paraId="20683FE3" w14:textId="77777777" w:rsidR="007D4AAB" w:rsidRDefault="007D4AAB" w:rsidP="002A6A2F"/>
        </w:tc>
        <w:tc>
          <w:tcPr>
            <w:tcW w:w="1630" w:type="dxa"/>
          </w:tcPr>
          <w:p w14:paraId="5A679C4A" w14:textId="77777777" w:rsidR="007D4AAB" w:rsidRDefault="007D4AAB" w:rsidP="002A6A2F"/>
        </w:tc>
        <w:tc>
          <w:tcPr>
            <w:tcW w:w="1630" w:type="dxa"/>
          </w:tcPr>
          <w:p w14:paraId="53E39EE5" w14:textId="77777777" w:rsidR="007D4AAB" w:rsidRDefault="007D4AAB" w:rsidP="002A6A2F"/>
        </w:tc>
        <w:tc>
          <w:tcPr>
            <w:tcW w:w="1630" w:type="dxa"/>
          </w:tcPr>
          <w:p w14:paraId="5E539320" w14:textId="77777777" w:rsidR="007D4AAB" w:rsidRDefault="007D4AAB" w:rsidP="002A6A2F"/>
        </w:tc>
        <w:tc>
          <w:tcPr>
            <w:tcW w:w="1630" w:type="dxa"/>
          </w:tcPr>
          <w:p w14:paraId="47402DF5" w14:textId="77777777" w:rsidR="007D4AAB" w:rsidRDefault="007D4AAB" w:rsidP="002A6A2F"/>
        </w:tc>
      </w:tr>
      <w:tr w:rsidR="007D4AAB" w14:paraId="106B42E6" w14:textId="77777777" w:rsidTr="002A6A2F">
        <w:tc>
          <w:tcPr>
            <w:tcW w:w="1629" w:type="dxa"/>
          </w:tcPr>
          <w:p w14:paraId="3D0E166F" w14:textId="77777777" w:rsidR="007D4AAB" w:rsidRPr="0057682C" w:rsidRDefault="007D4AAB" w:rsidP="002A6A2F">
            <w:pPr>
              <w:rPr>
                <w:sz w:val="24"/>
                <w:szCs w:val="24"/>
              </w:rPr>
            </w:pPr>
            <w:r w:rsidRPr="0057682C">
              <w:rPr>
                <w:sz w:val="24"/>
                <w:szCs w:val="24"/>
              </w:rPr>
              <w:t>OS 6</w:t>
            </w:r>
          </w:p>
        </w:tc>
        <w:tc>
          <w:tcPr>
            <w:tcW w:w="1629" w:type="dxa"/>
          </w:tcPr>
          <w:p w14:paraId="607F7C8F" w14:textId="77777777" w:rsidR="007D4AAB" w:rsidRDefault="007D4AAB" w:rsidP="002A6A2F"/>
        </w:tc>
        <w:tc>
          <w:tcPr>
            <w:tcW w:w="1630" w:type="dxa"/>
          </w:tcPr>
          <w:p w14:paraId="15DA6ACB" w14:textId="77777777" w:rsidR="007D4AAB" w:rsidRDefault="007D4AAB" w:rsidP="002A6A2F"/>
        </w:tc>
        <w:tc>
          <w:tcPr>
            <w:tcW w:w="1630" w:type="dxa"/>
          </w:tcPr>
          <w:p w14:paraId="773FB659" w14:textId="77777777" w:rsidR="007D4AAB" w:rsidRDefault="007D4AAB" w:rsidP="002A6A2F"/>
        </w:tc>
        <w:tc>
          <w:tcPr>
            <w:tcW w:w="1630" w:type="dxa"/>
          </w:tcPr>
          <w:p w14:paraId="624374E8" w14:textId="77777777" w:rsidR="007D4AAB" w:rsidRDefault="007D4AAB" w:rsidP="002A6A2F"/>
        </w:tc>
        <w:tc>
          <w:tcPr>
            <w:tcW w:w="1630" w:type="dxa"/>
          </w:tcPr>
          <w:p w14:paraId="50E8DCCB" w14:textId="77777777" w:rsidR="007D4AAB" w:rsidRDefault="007D4AAB" w:rsidP="002A6A2F"/>
        </w:tc>
      </w:tr>
      <w:tr w:rsidR="007D4AAB" w14:paraId="532D91F2" w14:textId="77777777" w:rsidTr="002A6A2F">
        <w:tc>
          <w:tcPr>
            <w:tcW w:w="1629" w:type="dxa"/>
          </w:tcPr>
          <w:p w14:paraId="7DF21B49" w14:textId="77777777" w:rsidR="007D4AAB" w:rsidRPr="0057682C" w:rsidRDefault="007D4AAB" w:rsidP="002A6A2F">
            <w:pPr>
              <w:rPr>
                <w:sz w:val="24"/>
                <w:szCs w:val="24"/>
              </w:rPr>
            </w:pPr>
            <w:r w:rsidRPr="0057682C">
              <w:rPr>
                <w:sz w:val="24"/>
                <w:szCs w:val="24"/>
              </w:rPr>
              <w:t>OS 21</w:t>
            </w:r>
          </w:p>
        </w:tc>
        <w:tc>
          <w:tcPr>
            <w:tcW w:w="1629" w:type="dxa"/>
          </w:tcPr>
          <w:p w14:paraId="4C0DC664" w14:textId="77777777" w:rsidR="007D4AAB" w:rsidRDefault="007D4AAB" w:rsidP="002A6A2F"/>
        </w:tc>
        <w:tc>
          <w:tcPr>
            <w:tcW w:w="1630" w:type="dxa"/>
          </w:tcPr>
          <w:p w14:paraId="4780C25E" w14:textId="77777777" w:rsidR="007D4AAB" w:rsidRDefault="007D4AAB" w:rsidP="002A6A2F"/>
        </w:tc>
        <w:tc>
          <w:tcPr>
            <w:tcW w:w="1630" w:type="dxa"/>
          </w:tcPr>
          <w:p w14:paraId="31AD7A66" w14:textId="77777777" w:rsidR="007D4AAB" w:rsidRDefault="007D4AAB" w:rsidP="002A6A2F"/>
        </w:tc>
        <w:tc>
          <w:tcPr>
            <w:tcW w:w="1630" w:type="dxa"/>
          </w:tcPr>
          <w:p w14:paraId="673D6442" w14:textId="77777777" w:rsidR="007D4AAB" w:rsidRDefault="007D4AAB" w:rsidP="002A6A2F"/>
        </w:tc>
        <w:tc>
          <w:tcPr>
            <w:tcW w:w="1630" w:type="dxa"/>
          </w:tcPr>
          <w:p w14:paraId="393C2393" w14:textId="77777777" w:rsidR="007D4AAB" w:rsidRDefault="007D4AAB" w:rsidP="002A6A2F"/>
        </w:tc>
      </w:tr>
      <w:tr w:rsidR="007D4AAB" w14:paraId="2A840EF4" w14:textId="77777777" w:rsidTr="002A6A2F">
        <w:tc>
          <w:tcPr>
            <w:tcW w:w="1629" w:type="dxa"/>
          </w:tcPr>
          <w:p w14:paraId="1644DF10" w14:textId="77777777" w:rsidR="007D4AAB" w:rsidRPr="0057682C" w:rsidRDefault="007D4AAB" w:rsidP="002A6A2F">
            <w:pPr>
              <w:rPr>
                <w:sz w:val="24"/>
                <w:szCs w:val="24"/>
              </w:rPr>
            </w:pPr>
            <w:r w:rsidRPr="0057682C">
              <w:rPr>
                <w:sz w:val="24"/>
                <w:szCs w:val="24"/>
              </w:rPr>
              <w:t>OS 24</w:t>
            </w:r>
          </w:p>
        </w:tc>
        <w:tc>
          <w:tcPr>
            <w:tcW w:w="1629" w:type="dxa"/>
          </w:tcPr>
          <w:p w14:paraId="6B2E1CBC" w14:textId="77777777" w:rsidR="007D4AAB" w:rsidRDefault="007D4AAB" w:rsidP="002A6A2F"/>
        </w:tc>
        <w:tc>
          <w:tcPr>
            <w:tcW w:w="1630" w:type="dxa"/>
          </w:tcPr>
          <w:p w14:paraId="631153C7" w14:textId="77777777" w:rsidR="007D4AAB" w:rsidRDefault="007D4AAB" w:rsidP="002A6A2F"/>
        </w:tc>
        <w:tc>
          <w:tcPr>
            <w:tcW w:w="1630" w:type="dxa"/>
          </w:tcPr>
          <w:p w14:paraId="2AC7E052" w14:textId="77777777" w:rsidR="007D4AAB" w:rsidRDefault="007D4AAB" w:rsidP="002A6A2F"/>
        </w:tc>
        <w:tc>
          <w:tcPr>
            <w:tcW w:w="1630" w:type="dxa"/>
          </w:tcPr>
          <w:p w14:paraId="50F57A43" w14:textId="77777777" w:rsidR="007D4AAB" w:rsidRDefault="007D4AAB" w:rsidP="002A6A2F"/>
        </w:tc>
        <w:tc>
          <w:tcPr>
            <w:tcW w:w="1630" w:type="dxa"/>
          </w:tcPr>
          <w:p w14:paraId="74603953" w14:textId="77777777" w:rsidR="007D4AAB" w:rsidRDefault="007D4AAB" w:rsidP="002A6A2F"/>
        </w:tc>
      </w:tr>
      <w:tr w:rsidR="007D4AAB" w14:paraId="337F5ADD" w14:textId="77777777" w:rsidTr="002A6A2F">
        <w:tc>
          <w:tcPr>
            <w:tcW w:w="1629" w:type="dxa"/>
          </w:tcPr>
          <w:p w14:paraId="273E6C67" w14:textId="77777777" w:rsidR="007D4AAB" w:rsidRPr="0057682C" w:rsidRDefault="007D4AAB" w:rsidP="002A6A2F">
            <w:pPr>
              <w:rPr>
                <w:sz w:val="24"/>
                <w:szCs w:val="24"/>
              </w:rPr>
            </w:pPr>
            <w:r w:rsidRPr="0057682C">
              <w:rPr>
                <w:sz w:val="24"/>
                <w:szCs w:val="24"/>
              </w:rPr>
              <w:t>OS 25</w:t>
            </w:r>
          </w:p>
        </w:tc>
        <w:tc>
          <w:tcPr>
            <w:tcW w:w="1629" w:type="dxa"/>
          </w:tcPr>
          <w:p w14:paraId="20D16304" w14:textId="77777777" w:rsidR="007D4AAB" w:rsidRDefault="007D4AAB" w:rsidP="002A6A2F"/>
        </w:tc>
        <w:tc>
          <w:tcPr>
            <w:tcW w:w="1630" w:type="dxa"/>
          </w:tcPr>
          <w:p w14:paraId="1BD061C1" w14:textId="77777777" w:rsidR="007D4AAB" w:rsidRDefault="007D4AAB" w:rsidP="002A6A2F"/>
        </w:tc>
        <w:tc>
          <w:tcPr>
            <w:tcW w:w="1630" w:type="dxa"/>
          </w:tcPr>
          <w:p w14:paraId="2442DFAA" w14:textId="77777777" w:rsidR="007D4AAB" w:rsidRDefault="007D4AAB" w:rsidP="002A6A2F"/>
        </w:tc>
        <w:tc>
          <w:tcPr>
            <w:tcW w:w="1630" w:type="dxa"/>
          </w:tcPr>
          <w:p w14:paraId="348B393A" w14:textId="77777777" w:rsidR="007D4AAB" w:rsidRDefault="007D4AAB" w:rsidP="002A6A2F"/>
        </w:tc>
        <w:tc>
          <w:tcPr>
            <w:tcW w:w="1630" w:type="dxa"/>
          </w:tcPr>
          <w:p w14:paraId="5C1F2FF3" w14:textId="77777777" w:rsidR="007D4AAB" w:rsidRDefault="007D4AAB" w:rsidP="002A6A2F"/>
        </w:tc>
      </w:tr>
      <w:tr w:rsidR="007D4AAB" w14:paraId="65545B05" w14:textId="77777777" w:rsidTr="002A6A2F">
        <w:tc>
          <w:tcPr>
            <w:tcW w:w="1629" w:type="dxa"/>
          </w:tcPr>
          <w:p w14:paraId="37CDA51B" w14:textId="77777777" w:rsidR="007D4AAB" w:rsidRPr="0057682C" w:rsidRDefault="007D4AAB" w:rsidP="002A6A2F">
            <w:pPr>
              <w:rPr>
                <w:sz w:val="24"/>
                <w:szCs w:val="24"/>
              </w:rPr>
            </w:pPr>
            <w:r w:rsidRPr="0057682C">
              <w:rPr>
                <w:sz w:val="24"/>
                <w:szCs w:val="24"/>
              </w:rPr>
              <w:t>OS 28</w:t>
            </w:r>
          </w:p>
        </w:tc>
        <w:tc>
          <w:tcPr>
            <w:tcW w:w="1629" w:type="dxa"/>
          </w:tcPr>
          <w:p w14:paraId="6743C7F6" w14:textId="77777777" w:rsidR="007D4AAB" w:rsidRDefault="007D4AAB" w:rsidP="002A6A2F"/>
        </w:tc>
        <w:tc>
          <w:tcPr>
            <w:tcW w:w="1630" w:type="dxa"/>
          </w:tcPr>
          <w:p w14:paraId="2E5B0953" w14:textId="77777777" w:rsidR="007D4AAB" w:rsidRDefault="007D4AAB" w:rsidP="002A6A2F"/>
        </w:tc>
        <w:tc>
          <w:tcPr>
            <w:tcW w:w="1630" w:type="dxa"/>
          </w:tcPr>
          <w:p w14:paraId="758190A3" w14:textId="77777777" w:rsidR="007D4AAB" w:rsidRDefault="007D4AAB" w:rsidP="002A6A2F"/>
        </w:tc>
        <w:tc>
          <w:tcPr>
            <w:tcW w:w="1630" w:type="dxa"/>
          </w:tcPr>
          <w:p w14:paraId="0696B51B" w14:textId="77777777" w:rsidR="007D4AAB" w:rsidRDefault="007D4AAB" w:rsidP="002A6A2F"/>
        </w:tc>
        <w:tc>
          <w:tcPr>
            <w:tcW w:w="1630" w:type="dxa"/>
          </w:tcPr>
          <w:p w14:paraId="5EAE71E6" w14:textId="77777777" w:rsidR="007D4AAB" w:rsidRDefault="007D4AAB" w:rsidP="002A6A2F"/>
        </w:tc>
      </w:tr>
      <w:tr w:rsidR="007D4AAB" w14:paraId="60BBB126" w14:textId="77777777" w:rsidTr="002A6A2F">
        <w:trPr>
          <w:trHeight w:val="330"/>
        </w:trPr>
        <w:tc>
          <w:tcPr>
            <w:tcW w:w="1629" w:type="dxa"/>
          </w:tcPr>
          <w:p w14:paraId="7034C02E" w14:textId="77777777" w:rsidR="007D4AAB" w:rsidRPr="0057682C" w:rsidRDefault="007D4AAB" w:rsidP="002A6A2F">
            <w:pPr>
              <w:rPr>
                <w:sz w:val="24"/>
                <w:szCs w:val="24"/>
              </w:rPr>
            </w:pPr>
            <w:r w:rsidRPr="0057682C">
              <w:rPr>
                <w:sz w:val="24"/>
                <w:szCs w:val="24"/>
              </w:rPr>
              <w:t>OS 30</w:t>
            </w:r>
          </w:p>
        </w:tc>
        <w:tc>
          <w:tcPr>
            <w:tcW w:w="1629" w:type="dxa"/>
          </w:tcPr>
          <w:p w14:paraId="32BD9E19" w14:textId="77777777" w:rsidR="007D4AAB" w:rsidRDefault="007D4AAB" w:rsidP="002A6A2F"/>
        </w:tc>
        <w:tc>
          <w:tcPr>
            <w:tcW w:w="1630" w:type="dxa"/>
          </w:tcPr>
          <w:p w14:paraId="2F66E273" w14:textId="77777777" w:rsidR="007D4AAB" w:rsidRDefault="007D4AAB" w:rsidP="002A6A2F"/>
        </w:tc>
        <w:tc>
          <w:tcPr>
            <w:tcW w:w="1630" w:type="dxa"/>
          </w:tcPr>
          <w:p w14:paraId="190A268E" w14:textId="77777777" w:rsidR="007D4AAB" w:rsidRDefault="007D4AAB" w:rsidP="002A6A2F"/>
        </w:tc>
        <w:tc>
          <w:tcPr>
            <w:tcW w:w="1630" w:type="dxa"/>
          </w:tcPr>
          <w:p w14:paraId="3575C1B8" w14:textId="77777777" w:rsidR="007D4AAB" w:rsidRDefault="007D4AAB" w:rsidP="002A6A2F"/>
        </w:tc>
        <w:tc>
          <w:tcPr>
            <w:tcW w:w="1630" w:type="dxa"/>
          </w:tcPr>
          <w:p w14:paraId="0195892A" w14:textId="77777777" w:rsidR="007D4AAB" w:rsidRDefault="007D4AAB" w:rsidP="002A6A2F"/>
        </w:tc>
      </w:tr>
    </w:tbl>
    <w:p w14:paraId="1B87F50C" w14:textId="77777777" w:rsidR="004D210E" w:rsidRDefault="004D210E" w:rsidP="002854FD">
      <w:pPr>
        <w:tabs>
          <w:tab w:val="left" w:pos="2218"/>
        </w:tabs>
        <w:suppressAutoHyphens/>
        <w:spacing w:after="0" w:line="360" w:lineRule="auto"/>
        <w:jc w:val="both"/>
        <w:rPr>
          <w:rFonts w:ascii="Times New Roman" w:eastAsia="Verdana" w:hAnsi="Times New Roman" w:cs="Times New Roman"/>
          <w:bCs/>
          <w:i/>
          <w:iCs/>
          <w:kern w:val="2"/>
          <w:lang w:eastAsia="zh-CN"/>
        </w:rPr>
      </w:pPr>
    </w:p>
    <w:p w14:paraId="49D07E10" w14:textId="77777777" w:rsidR="007D4AAB" w:rsidRDefault="007D4AAB" w:rsidP="002854FD">
      <w:pPr>
        <w:tabs>
          <w:tab w:val="left" w:pos="2218"/>
        </w:tabs>
        <w:suppressAutoHyphens/>
        <w:spacing w:after="0" w:line="360" w:lineRule="auto"/>
        <w:jc w:val="both"/>
        <w:rPr>
          <w:rFonts w:ascii="Times New Roman" w:eastAsia="Verdana" w:hAnsi="Times New Roman" w:cs="Times New Roman"/>
          <w:bCs/>
          <w:i/>
          <w:iCs/>
          <w:kern w:val="2"/>
          <w:lang w:eastAsia="zh-CN"/>
        </w:rPr>
      </w:pPr>
    </w:p>
    <w:p w14:paraId="5E810833" w14:textId="77777777" w:rsidR="004528BA" w:rsidRPr="004528BA" w:rsidRDefault="007D4AAB" w:rsidP="004528BA">
      <w:pPr>
        <w:tabs>
          <w:tab w:val="left" w:pos="2218"/>
        </w:tabs>
        <w:suppressAutoHyphens/>
        <w:spacing w:after="0" w:line="360" w:lineRule="auto"/>
        <w:jc w:val="center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Times New Roman" w:eastAsia="Verdana" w:hAnsi="Times New Roman" w:cs="Times New Roman"/>
          <w:b/>
          <w:bCs/>
          <w:kern w:val="2"/>
          <w:sz w:val="26"/>
          <w:szCs w:val="26"/>
          <w:lang w:eastAsia="zh-CN"/>
        </w:rPr>
        <w:t>D</w:t>
      </w:r>
      <w:r w:rsidR="004528BA" w:rsidRPr="004528BA">
        <w:rPr>
          <w:rFonts w:ascii="Times New Roman" w:eastAsia="Verdana" w:hAnsi="Times New Roman" w:cs="Times New Roman"/>
          <w:b/>
          <w:bCs/>
          <w:kern w:val="2"/>
          <w:sz w:val="26"/>
          <w:szCs w:val="26"/>
          <w:lang w:eastAsia="zh-CN"/>
        </w:rPr>
        <w:t>ICHIARA INOLTRE</w:t>
      </w:r>
    </w:p>
    <w:p w14:paraId="172464F2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ai sensi del D.P.R. 445/2000, e consapevole della responsabilità penale in cui incorre chi sottoscrive dichiarazioni mendaci e delle relative sanzioni penali di cui all’art. 76 dello stesso D.P.R. nonché delle conseguenze amministrative di decadenza dai benefici eventualmente conseguiti al provvedimento emanato:</w:t>
      </w:r>
    </w:p>
    <w:p w14:paraId="6A415846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16"/>
          <w:szCs w:val="16"/>
          <w:lang w:eastAsia="zh-CN" w:bidi="hi-IN"/>
        </w:rPr>
      </w:pPr>
    </w:p>
    <w:p w14:paraId="67E476C1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1. di aver preso visione e di accettare integralmente tutte le disposizioni di cui all’Avviso pubblico prot. n.</w:t>
      </w:r>
      <w:r w:rsidRPr="004528BA">
        <w:rPr>
          <w:rFonts w:ascii="Times New Roman" w:eastAsia="Verdana" w:hAnsi="Times New Roman" w:cs="Times New Roman"/>
          <w:iCs/>
          <w:color w:val="000000"/>
          <w:kern w:val="2"/>
          <w:sz w:val="24"/>
          <w:szCs w:val="24"/>
          <w:highlight w:val="white"/>
          <w:lang w:eastAsia="zh-CN"/>
        </w:rPr>
        <w:t xml:space="preserve"> </w:t>
      </w:r>
      <w:r w:rsidR="00D03DA1">
        <w:rPr>
          <w:rFonts w:ascii="Times New Roman" w:eastAsia="Verdana" w:hAnsi="Times New Roman" w:cs="Times New Roman"/>
          <w:iCs/>
          <w:color w:val="000000"/>
          <w:kern w:val="2"/>
          <w:sz w:val="24"/>
          <w:szCs w:val="24"/>
          <w:lang w:eastAsia="zh-CN"/>
        </w:rPr>
        <w:t>________________________</w:t>
      </w:r>
      <w:r w:rsidR="009D1884">
        <w:rPr>
          <w:rFonts w:ascii="Times New Roman" w:eastAsia="Verdana" w:hAnsi="Times New Roman" w:cs="Times New Roman"/>
          <w:iCs/>
          <w:color w:val="000000"/>
          <w:kern w:val="2"/>
          <w:sz w:val="24"/>
          <w:szCs w:val="24"/>
          <w:lang w:eastAsia="zh-CN"/>
        </w:rPr>
        <w:t xml:space="preserve"> </w:t>
      </w: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che istituisce l’</w:t>
      </w:r>
      <w:r w:rsidR="00606315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Albo delle imprese</w:t>
      </w: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della Direzione regionale </w:t>
      </w:r>
      <w:proofErr w:type="gramStart"/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Musei </w:t>
      </w:r>
      <w:r w:rsidR="009D1884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Molise</w:t>
      </w:r>
      <w:proofErr w:type="gramEnd"/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.</w:t>
      </w:r>
    </w:p>
    <w:p w14:paraId="42ACB795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Times New Roman" w:eastAsia="Verdana" w:hAnsi="Times New Roman" w:cs="Times New Roman"/>
          <w:iCs/>
          <w:kern w:val="2"/>
          <w:sz w:val="16"/>
          <w:szCs w:val="16"/>
          <w:lang w:eastAsia="zh-CN"/>
        </w:rPr>
      </w:pPr>
    </w:p>
    <w:p w14:paraId="770BB76D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2. Di essere iscritto </w:t>
      </w:r>
    </w:p>
    <w:p w14:paraId="1788CACF" w14:textId="77777777" w:rsidR="004528BA" w:rsidRPr="00FD558B" w:rsidRDefault="003A6D64" w:rsidP="004528BA">
      <w:pPr>
        <w:tabs>
          <w:tab w:val="left" w:pos="1935"/>
        </w:tabs>
        <w:suppressAutoHyphens/>
        <w:spacing w:after="0" w:line="360" w:lineRule="auto"/>
        <w:ind w:left="794"/>
        <w:jc w:val="both"/>
        <w:rPr>
          <w:rFonts w:ascii="Liberation Serif" w:eastAsia="SimSun" w:hAnsi="Liberation Serif" w:cs="Lucida Sans"/>
          <w:kern w:val="2"/>
          <w:sz w:val="24"/>
          <w:szCs w:val="24"/>
          <w:highlight w:val="yellow"/>
          <w:lang w:eastAsia="zh-CN" w:bidi="hi-IN"/>
        </w:rPr>
      </w:pPr>
      <w:r>
        <w:rPr>
          <w:rFonts w:ascii="Liberation Serif" w:eastAsia="SimSun" w:hAnsi="Liberation Serif" w:cs="Lucida Sans"/>
          <w:noProof/>
          <w:kern w:val="2"/>
          <w:sz w:val="24"/>
          <w:szCs w:val="24"/>
          <w:lang w:eastAsia="it-IT"/>
        </w:rPr>
        <w:pict w14:anchorId="1B63CC12">
          <v:rect id="Rettangolo 4" o:spid="_x0000_s1030" style="position:absolute;left:0;text-align:left;margin-left:.95pt;margin-top:.4pt;width:9pt;height:12.35pt;z-index:2516797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" strokecolor="#3465a4" strokeweight=".26mm">
            <v:stroke joinstyle="round"/>
          </v:rect>
        </w:pict>
      </w:r>
      <w:r w:rsidR="004528BA"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Al Re</w:t>
      </w:r>
      <w:r w:rsidR="0047505F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gistro delle Imprese presso la c</w:t>
      </w:r>
      <w:r w:rsidR="004528BA"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ompetente Camera di Commercio Industria e Artigianato di ……………</w:t>
      </w:r>
      <w:r w:rsidR="000A2ADF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……</w:t>
      </w:r>
      <w:proofErr w:type="gramStart"/>
      <w:r w:rsidR="000A2ADF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…….</w:t>
      </w:r>
      <w:proofErr w:type="gramEnd"/>
      <w:r w:rsidR="004528BA"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….............</w:t>
      </w:r>
      <w:r w:rsidR="000A2ADF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.................</w:t>
      </w:r>
      <w:r w:rsidR="00D43EA6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</w:t>
      </w:r>
      <w:r w:rsidR="004528BA"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con n</w:t>
      </w:r>
      <w:r w:rsidR="000A2ADF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……………</w:t>
      </w:r>
      <w:r w:rsidR="004528BA"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…</w:t>
      </w:r>
      <w:proofErr w:type="gramStart"/>
      <w:r w:rsidR="004528BA"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…….</w:t>
      </w:r>
      <w:proofErr w:type="gramEnd"/>
      <w:r w:rsidR="004528BA"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. dal ………………………….</w:t>
      </w:r>
      <w:r w:rsidR="00FD558B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    </w:t>
      </w:r>
      <w:r w:rsidR="00FD558B" w:rsidRPr="00D03DA1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Codice attività ……………………………………………….</w:t>
      </w:r>
    </w:p>
    <w:p w14:paraId="75D92490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FD558B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Ovvero</w:t>
      </w: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</w:t>
      </w:r>
    </w:p>
    <w:p w14:paraId="265C9F73" w14:textId="77777777" w:rsidR="004528BA" w:rsidRDefault="003A6D64" w:rsidP="004528BA">
      <w:pPr>
        <w:tabs>
          <w:tab w:val="left" w:pos="1935"/>
        </w:tabs>
        <w:suppressAutoHyphens/>
        <w:spacing w:after="0" w:line="360" w:lineRule="auto"/>
        <w:ind w:left="737"/>
        <w:jc w:val="both"/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</w:pPr>
      <w:r>
        <w:rPr>
          <w:rFonts w:ascii="Liberation Serif" w:eastAsia="SimSun" w:hAnsi="Liberation Serif" w:cs="Lucida Sans"/>
          <w:noProof/>
          <w:kern w:val="2"/>
          <w:sz w:val="24"/>
          <w:szCs w:val="24"/>
          <w:lang w:eastAsia="it-IT"/>
        </w:rPr>
        <w:pict w14:anchorId="5E988875">
          <v:rect id="Rettangolo 3" o:spid="_x0000_s1029" style="position:absolute;left:0;text-align:left;margin-left:.95pt;margin-top:.4pt;width:9pt;height:12.35pt;z-index:25168076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" strokecolor="#3465a4" strokeweight=".26mm">
            <v:stroke joinstyle="round"/>
          </v:rect>
        </w:pict>
      </w:r>
      <w:r w:rsidR="0047505F" w:rsidRPr="00D03DA1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nell’Albo/Elenco/Ordine o nel Ruolo ……</w:t>
      </w:r>
      <w:proofErr w:type="gramStart"/>
      <w:r w:rsidR="0047505F" w:rsidRPr="00D03DA1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…….</w:t>
      </w:r>
      <w:proofErr w:type="gramEnd"/>
      <w:r w:rsidR="0047505F" w:rsidRPr="00D03DA1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.……………………………………….. …………………………………………………………………………………………………</w:t>
      </w:r>
      <w:r w:rsidR="004528BA" w:rsidRPr="00D03DA1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</w:t>
      </w:r>
    </w:p>
    <w:p w14:paraId="4A5DD16C" w14:textId="77777777" w:rsidR="0047505F" w:rsidRDefault="0047505F" w:rsidP="004528BA">
      <w:pPr>
        <w:tabs>
          <w:tab w:val="left" w:pos="1935"/>
        </w:tabs>
        <w:suppressAutoHyphens/>
        <w:spacing w:after="0" w:line="360" w:lineRule="auto"/>
        <w:ind w:left="737"/>
        <w:jc w:val="both"/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</w:pPr>
    </w:p>
    <w:p w14:paraId="0C38037D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lastRenderedPageBreak/>
        <w:t>3. Che i nominativi</w:t>
      </w:r>
    </w:p>
    <w:p w14:paraId="5BEA916C" w14:textId="77777777" w:rsidR="004528BA" w:rsidRPr="004528BA" w:rsidRDefault="00D03DA1" w:rsidP="00D03DA1">
      <w:pPr>
        <w:tabs>
          <w:tab w:val="left" w:pos="444"/>
          <w:tab w:val="left" w:pos="1935"/>
        </w:tabs>
        <w:suppressAutoHyphens/>
        <w:spacing w:after="0" w:line="360" w:lineRule="auto"/>
        <w:ind w:left="510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-</w:t>
      </w:r>
      <w:r w:rsidR="004528BA"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del titolare e del direttore tecnico, in caso di impresa individuale;</w:t>
      </w:r>
    </w:p>
    <w:p w14:paraId="50D9D338" w14:textId="77777777" w:rsidR="004528BA" w:rsidRPr="004528BA" w:rsidRDefault="00D03DA1" w:rsidP="00D03DA1">
      <w:pPr>
        <w:tabs>
          <w:tab w:val="left" w:pos="444"/>
          <w:tab w:val="left" w:pos="1935"/>
        </w:tabs>
        <w:suppressAutoHyphens/>
        <w:spacing w:after="0" w:line="360" w:lineRule="auto"/>
        <w:ind w:left="510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-</w:t>
      </w:r>
      <w:r w:rsidR="004528BA"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dei soci e del direttore tecnico, se si tratta di società in nome collettivo;</w:t>
      </w:r>
    </w:p>
    <w:p w14:paraId="4F88F644" w14:textId="77777777" w:rsidR="004528BA" w:rsidRPr="004528BA" w:rsidRDefault="00D03DA1" w:rsidP="00D03DA1">
      <w:pPr>
        <w:tabs>
          <w:tab w:val="left" w:pos="444"/>
          <w:tab w:val="left" w:pos="1935"/>
        </w:tabs>
        <w:suppressAutoHyphens/>
        <w:spacing w:after="0" w:line="360" w:lineRule="auto"/>
        <w:ind w:left="510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-</w:t>
      </w:r>
      <w:r w:rsidR="004528BA"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dei soci accomandatari e del direttore tecnico, in caso di società in accomandita semplice,</w:t>
      </w:r>
    </w:p>
    <w:p w14:paraId="545C7042" w14:textId="77777777" w:rsidR="004528BA" w:rsidRPr="004528BA" w:rsidRDefault="00D03DA1" w:rsidP="00D03DA1">
      <w:pPr>
        <w:tabs>
          <w:tab w:val="left" w:pos="444"/>
          <w:tab w:val="left" w:pos="1935"/>
        </w:tabs>
        <w:suppressAutoHyphens/>
        <w:spacing w:after="0" w:line="360" w:lineRule="auto"/>
        <w:ind w:left="510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-</w:t>
      </w:r>
      <w:r w:rsidR="004528BA"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dei membri del consiglio di amministrazione cui sia stata conferita la legale rappresentanza, ivi  compresi institori e procuratori generali, dei membri degli organi con poteri di direzione o di vigilanza o dei soggetti  muniti  di  poteri  di  rappresentanza,  di direzione o di controllo, del direttore tecnico  o  del  socio  unico persona fisica, ovvero del socio di maggioranza in caso  di  società con un numero di soci pari o inferiore a quattro,  se  si  tratta  di altro tipo di società o consorzio</w:t>
      </w:r>
    </w:p>
    <w:p w14:paraId="794B80D8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sono i seguenti*: </w:t>
      </w: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2205"/>
        <w:gridCol w:w="1950"/>
        <w:gridCol w:w="1358"/>
        <w:gridCol w:w="2262"/>
        <w:gridCol w:w="1934"/>
      </w:tblGrid>
      <w:tr w:rsidR="004528BA" w:rsidRPr="004528BA" w14:paraId="059638E4" w14:textId="77777777" w:rsidTr="00D065ED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ADBBF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pacing w:after="0" w:line="360" w:lineRule="auto"/>
              <w:jc w:val="both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528BA">
              <w:rPr>
                <w:rFonts w:ascii="Times New Roman" w:eastAsia="Verdana" w:hAnsi="Times New Roman" w:cs="Times New Roman"/>
                <w:b/>
                <w:iCs/>
                <w:kern w:val="2"/>
                <w:sz w:val="24"/>
                <w:szCs w:val="24"/>
                <w:lang w:eastAsia="zh-CN"/>
              </w:rPr>
              <w:t>Nome e cognome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D2334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pacing w:after="0" w:line="360" w:lineRule="auto"/>
              <w:jc w:val="both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528BA">
              <w:rPr>
                <w:rFonts w:ascii="Times New Roman" w:eastAsia="Verdana" w:hAnsi="Times New Roman" w:cs="Times New Roman"/>
                <w:b/>
                <w:iCs/>
                <w:kern w:val="2"/>
                <w:sz w:val="24"/>
                <w:szCs w:val="24"/>
                <w:lang w:eastAsia="zh-CN"/>
              </w:rPr>
              <w:t xml:space="preserve">Nato/a a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C3C30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pacing w:after="0" w:line="360" w:lineRule="auto"/>
              <w:jc w:val="both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528BA">
              <w:rPr>
                <w:rFonts w:ascii="Times New Roman" w:eastAsia="Verdana" w:hAnsi="Times New Roman" w:cs="Times New Roman"/>
                <w:b/>
                <w:iCs/>
                <w:kern w:val="2"/>
                <w:sz w:val="24"/>
                <w:szCs w:val="24"/>
                <w:lang w:eastAsia="zh-CN"/>
              </w:rPr>
              <w:t>il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DBD0D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pacing w:after="0" w:line="360" w:lineRule="auto"/>
              <w:jc w:val="both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528BA">
              <w:rPr>
                <w:rFonts w:ascii="Times New Roman" w:eastAsia="Verdana" w:hAnsi="Times New Roman" w:cs="Times New Roman"/>
                <w:b/>
                <w:iCs/>
                <w:kern w:val="2"/>
                <w:sz w:val="24"/>
                <w:szCs w:val="24"/>
                <w:lang w:eastAsia="zh-CN"/>
              </w:rPr>
              <w:t>C.F.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A7DBB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pacing w:after="0" w:line="360" w:lineRule="auto"/>
              <w:jc w:val="both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528BA">
              <w:rPr>
                <w:rFonts w:ascii="Times New Roman" w:eastAsia="Verdana" w:hAnsi="Times New Roman" w:cs="Times New Roman"/>
                <w:b/>
                <w:iCs/>
                <w:kern w:val="2"/>
                <w:sz w:val="24"/>
                <w:szCs w:val="24"/>
                <w:lang w:eastAsia="zh-CN"/>
              </w:rPr>
              <w:t>Carica/qualifica</w:t>
            </w:r>
          </w:p>
        </w:tc>
      </w:tr>
      <w:tr w:rsidR="004528BA" w:rsidRPr="004528BA" w14:paraId="7F9C3309" w14:textId="77777777" w:rsidTr="00D065ED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14104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b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82D85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b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6EC8E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b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DE7FE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b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E09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b/>
                <w:iCs/>
                <w:kern w:val="2"/>
                <w:sz w:val="24"/>
                <w:szCs w:val="24"/>
                <w:lang w:eastAsia="zh-CN"/>
              </w:rPr>
            </w:pPr>
          </w:p>
        </w:tc>
      </w:tr>
      <w:tr w:rsidR="004528BA" w:rsidRPr="004528BA" w14:paraId="211766D7" w14:textId="77777777" w:rsidTr="00D065ED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EE352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b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38ECB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b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9B898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B778F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8B5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</w:tr>
      <w:tr w:rsidR="004528BA" w:rsidRPr="004528BA" w14:paraId="620B9AE6" w14:textId="77777777" w:rsidTr="00D065ED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10CD7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65991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6D1C3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A07A0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3A2C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</w:tr>
      <w:tr w:rsidR="004528BA" w:rsidRPr="004528BA" w14:paraId="41374184" w14:textId="77777777" w:rsidTr="00D065ED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25F7D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63ADD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D2540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AD08E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BC4A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7FD94E99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/>
          <w:iCs/>
          <w:kern w:val="2"/>
          <w:sz w:val="20"/>
          <w:szCs w:val="20"/>
          <w:lang w:eastAsia="zh-CN"/>
        </w:rPr>
        <w:t>(* la tabella deve essere obbligatoriamente compilata pena l’esclusione dall’</w:t>
      </w:r>
      <w:r w:rsidR="00D43EA6">
        <w:rPr>
          <w:rFonts w:ascii="Times New Roman" w:eastAsia="Verdana" w:hAnsi="Times New Roman" w:cs="Times New Roman"/>
          <w:i/>
          <w:iCs/>
          <w:kern w:val="2"/>
          <w:sz w:val="20"/>
          <w:szCs w:val="20"/>
          <w:lang w:eastAsia="zh-CN"/>
        </w:rPr>
        <w:t>Albo</w:t>
      </w:r>
      <w:r w:rsidRPr="004528BA">
        <w:rPr>
          <w:rFonts w:ascii="Times New Roman" w:eastAsia="Verdana" w:hAnsi="Times New Roman" w:cs="Times New Roman"/>
          <w:i/>
          <w:iCs/>
          <w:kern w:val="2"/>
          <w:sz w:val="20"/>
          <w:szCs w:val="20"/>
          <w:lang w:eastAsia="zh-CN"/>
        </w:rPr>
        <w:t>)</w:t>
      </w:r>
    </w:p>
    <w:p w14:paraId="4EA94821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rPr>
          <w:rFonts w:ascii="Times New Roman" w:eastAsia="Verdana" w:hAnsi="Times New Roman" w:cs="Times New Roman"/>
          <w:iCs/>
          <w:kern w:val="2"/>
          <w:sz w:val="16"/>
          <w:szCs w:val="16"/>
          <w:lang w:eastAsia="zh-CN"/>
        </w:rPr>
      </w:pPr>
    </w:p>
    <w:p w14:paraId="4F410044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4. Che non sussiste nessuna condizione di esclusione di cui all’art. 80 del d.lgs. n. 50/2016.</w:t>
      </w:r>
    </w:p>
    <w:p w14:paraId="0BB40839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</w:p>
    <w:p w14:paraId="14AC2C2E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5. Che non sussistono motivi ostativi all’accettazione di un eventuale incarico né cause di divieto di contrattare con la Pubblica Amministrazione.</w:t>
      </w:r>
    </w:p>
    <w:p w14:paraId="2C27A067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Times New Roman" w:eastAsia="Verdana" w:hAnsi="Times New Roman" w:cs="Times New Roman"/>
          <w:iCs/>
          <w:kern w:val="2"/>
          <w:sz w:val="16"/>
          <w:szCs w:val="16"/>
          <w:lang w:eastAsia="zh-CN"/>
        </w:rPr>
      </w:pPr>
    </w:p>
    <w:p w14:paraId="07415208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6. Che il proprio personale non si trova nelle condizioni di cui all’art.</w:t>
      </w:r>
      <w:r w:rsidR="009C7B1B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</w:t>
      </w:r>
      <w:proofErr w:type="gramStart"/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53,co</w:t>
      </w:r>
      <w:proofErr w:type="gramEnd"/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.</w:t>
      </w:r>
      <w:r w:rsidR="005C3906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</w:t>
      </w: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16</w:t>
      </w:r>
      <w:r w:rsidR="009C7B1B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</w:t>
      </w:r>
      <w:r w:rsidRPr="004528BA">
        <w:rPr>
          <w:rFonts w:ascii="Times New Roman" w:eastAsia="Verdana" w:hAnsi="Times New Roman" w:cs="Times New Roman"/>
          <w:i/>
          <w:iCs/>
          <w:kern w:val="2"/>
          <w:sz w:val="20"/>
          <w:szCs w:val="20"/>
          <w:lang w:eastAsia="zh-CN"/>
        </w:rPr>
        <w:t>ter</w:t>
      </w: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,</w:t>
      </w:r>
      <w:r w:rsidR="009C7B1B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</w:t>
      </w: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del </w:t>
      </w:r>
      <w:proofErr w:type="spellStart"/>
      <w:r w:rsidR="009C7B1B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D</w:t>
      </w: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.</w:t>
      </w:r>
      <w:r w:rsidR="009C7B1B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L</w:t>
      </w: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gs.</w:t>
      </w:r>
      <w:proofErr w:type="spellEnd"/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165/2001 e che non sussistono altre cause di incompatibilità o di conflitto di interessi con la Direzione regionale Musei del</w:t>
      </w:r>
      <w:r w:rsidR="00D43EA6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Molise</w:t>
      </w: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.</w:t>
      </w:r>
    </w:p>
    <w:p w14:paraId="6FF4C2BD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Times New Roman" w:eastAsia="Verdana" w:hAnsi="Times New Roman" w:cs="Times New Roman"/>
          <w:iCs/>
          <w:kern w:val="2"/>
          <w:sz w:val="16"/>
          <w:szCs w:val="16"/>
          <w:lang w:eastAsia="zh-CN"/>
        </w:rPr>
      </w:pPr>
    </w:p>
    <w:p w14:paraId="1BDFB197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8</w:t>
      </w:r>
      <w:r w:rsidRPr="004528BA">
        <w:rPr>
          <w:rFonts w:ascii="Times New Roman" w:eastAsia="Verdana" w:hAnsi="Times New Roman" w:cs="Times New Roman"/>
          <w:iCs/>
          <w:kern w:val="2"/>
          <w:lang w:eastAsia="zh-CN"/>
        </w:rPr>
        <w:t xml:space="preserve">. </w:t>
      </w:r>
      <w:r w:rsidRPr="004528BA">
        <w:rPr>
          <w:rFonts w:ascii="Times New Roman" w:eastAsia="Verdana" w:hAnsi="Times New Roman" w:cs="Times New Roman"/>
          <w:iCs/>
          <w:color w:val="000000"/>
          <w:kern w:val="2"/>
          <w:sz w:val="24"/>
          <w:szCs w:val="24"/>
          <w:lang w:eastAsia="zh-CN"/>
        </w:rPr>
        <w:t>Nel caso sussistano rapporti di controllo, di cui all’articolo 2359 del Codice Civile, indica di seguito le imprese controllanti e/o le imprese controllate:</w:t>
      </w:r>
    </w:p>
    <w:p w14:paraId="6FACBB1B" w14:textId="77777777" w:rsidR="004528BA" w:rsidRPr="004528BA" w:rsidRDefault="004528BA" w:rsidP="004528BA">
      <w:pPr>
        <w:numPr>
          <w:ilvl w:val="0"/>
          <w:numId w:val="3"/>
        </w:numPr>
        <w:tabs>
          <w:tab w:val="left" w:pos="1188"/>
        </w:tabs>
        <w:suppressAutoHyphens/>
        <w:spacing w:after="0" w:line="240" w:lineRule="auto"/>
        <w:ind w:left="680" w:hanging="340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Imprese controllanti (denominazione, ragione sociale e sede):</w:t>
      </w:r>
    </w:p>
    <w:p w14:paraId="5092DF10" w14:textId="77777777" w:rsidR="004528BA" w:rsidRPr="004528BA" w:rsidRDefault="004528BA" w:rsidP="004528BA">
      <w:pPr>
        <w:suppressAutoHyphens/>
        <w:spacing w:after="0"/>
        <w:ind w:left="680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2D844427" w14:textId="77777777" w:rsidR="004528BA" w:rsidRPr="004528BA" w:rsidRDefault="004528BA" w:rsidP="004528B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Imprese controllate (denominazione, ragione sociale e sede):</w:t>
      </w:r>
    </w:p>
    <w:p w14:paraId="46374FC1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ind w:left="680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color w:val="000000"/>
          <w:kern w:val="2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52FB72CF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16"/>
          <w:szCs w:val="16"/>
          <w:lang w:eastAsia="zh-CN" w:bidi="hi-IN"/>
        </w:rPr>
      </w:pPr>
    </w:p>
    <w:p w14:paraId="137044EC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9. Di avere stipulato con l’ente assicurativo …………………………</w:t>
      </w:r>
      <w:proofErr w:type="gramStart"/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…….</w:t>
      </w:r>
      <w:proofErr w:type="gramEnd"/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. la polizza assicurativa n. ……………………………… per la copertura della propria responsabilità professionale fino a euro ………………………………………….</w:t>
      </w:r>
      <w:r w:rsidR="00FC69D3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</w:t>
      </w: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(= …………………………………/…</w:t>
      </w:r>
      <w:r w:rsidR="00FC69D3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…</w:t>
      </w: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..).</w:t>
      </w:r>
    </w:p>
    <w:p w14:paraId="5510BD6B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</w:p>
    <w:p w14:paraId="7E3F87BC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10. D</w:t>
      </w:r>
      <w:r w:rsidRPr="004528BA">
        <w:rPr>
          <w:rFonts w:ascii="Times New Roman" w:eastAsia="Verdana" w:hAnsi="Times New Roman" w:cs="Times New Roman"/>
          <w:iCs/>
          <w:color w:val="000000"/>
          <w:kern w:val="2"/>
          <w:sz w:val="24"/>
          <w:szCs w:val="24"/>
          <w:lang w:eastAsia="zh-CN"/>
        </w:rPr>
        <w:t>i essere edotto degli obblighi derivanti dal Codice di Comportamento adottato dal MIC con D.M. del 23/12/2015 pubblicato sul sito istituzionale Sezione Trasparenza</w:t>
      </w:r>
    </w:p>
    <w:p w14:paraId="66473DA4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</w:p>
    <w:p w14:paraId="5614B0A4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11.  D</w:t>
      </w:r>
      <w:r w:rsidRPr="004528BA">
        <w:rPr>
          <w:rFonts w:ascii="Times New Roman" w:eastAsia="Verdana" w:hAnsi="Times New Roman" w:cs="Times New Roman"/>
          <w:iCs/>
          <w:color w:val="000000"/>
          <w:kern w:val="2"/>
          <w:sz w:val="24"/>
          <w:szCs w:val="24"/>
          <w:lang w:eastAsia="zh-CN"/>
        </w:rPr>
        <w:t>i rilasciare assenso al</w:t>
      </w:r>
      <w:r w:rsidRPr="004528BA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/>
        </w:rPr>
        <w:t xml:space="preserve">la Direzione regionale Musei </w:t>
      </w:r>
      <w:r w:rsidR="0026026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/>
        </w:rPr>
        <w:t>Molise</w:t>
      </w:r>
      <w:r w:rsidRPr="004528BA">
        <w:rPr>
          <w:rFonts w:ascii="Times New Roman" w:eastAsia="Verdana" w:hAnsi="Times New Roman" w:cs="Times New Roman"/>
          <w:iCs/>
          <w:color w:val="000000"/>
          <w:kern w:val="2"/>
          <w:sz w:val="24"/>
          <w:szCs w:val="24"/>
          <w:lang w:eastAsia="zh-CN"/>
        </w:rPr>
        <w:t xml:space="preserve"> per il controllo di quanto con la presente dichiarato, ai sensi dell'art. 71 del D.P.R. n. 445/2000.</w:t>
      </w:r>
    </w:p>
    <w:p w14:paraId="72C96B47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16"/>
          <w:szCs w:val="16"/>
          <w:lang w:eastAsia="zh-CN" w:bidi="hi-IN"/>
        </w:rPr>
      </w:pPr>
    </w:p>
    <w:p w14:paraId="34256B9E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12. Di comunicare immediatamente ogni eventuale variazione alla presente dichiarazione e di essere a conoscenza del fatto che la Direzione regionale Musei </w:t>
      </w:r>
      <w:r w:rsidR="0026026D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Molise</w:t>
      </w: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si riserva, se tali modifiche </w:t>
      </w:r>
      <w:r w:rsidR="00815F27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lo comportano, di cancellarlo</w:t>
      </w: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dall’</w:t>
      </w:r>
      <w:r w:rsidR="0026026D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Albo</w:t>
      </w: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costituito a seguito dell’Avviso, fatto salvo altresì il diritto alla revoca dei mandati già conferiti.</w:t>
      </w:r>
    </w:p>
    <w:p w14:paraId="1A9E6ABC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16"/>
          <w:szCs w:val="16"/>
          <w:lang w:eastAsia="zh-CN" w:bidi="hi-IN"/>
        </w:rPr>
      </w:pPr>
    </w:p>
    <w:p w14:paraId="4A717C12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13. Di attenersi ai massimi criteri di riservatezza in ordine ad ogni fatto o atto di cui venisse a conoscenza in virtù della prestazione professionale eventualmente resa e di assumere tale responsabilità anche per i collaboratori.</w:t>
      </w:r>
    </w:p>
    <w:p w14:paraId="7EB1AD34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16"/>
          <w:szCs w:val="16"/>
          <w:lang w:eastAsia="zh-CN" w:bidi="hi-IN"/>
        </w:rPr>
      </w:pPr>
    </w:p>
    <w:p w14:paraId="014EAEF6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14. Di essere informato e di acconsentire, ai sensi del d.lgs. 196/2003 e </w:t>
      </w:r>
      <w:proofErr w:type="spellStart"/>
      <w:proofErr w:type="gramStart"/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ss.mm.ii</w:t>
      </w:r>
      <w:proofErr w:type="spellEnd"/>
      <w:proofErr w:type="gramEnd"/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, che i dati personali raccolti saranno trattati, anche con strumenti informatici, esclusivamente nell’ambito del procedimento per il quale la dichiarazione viene resa.</w:t>
      </w:r>
    </w:p>
    <w:p w14:paraId="429ACBA3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16"/>
          <w:szCs w:val="16"/>
          <w:lang w:eastAsia="zh-CN" w:bidi="hi-IN"/>
        </w:rPr>
      </w:pPr>
    </w:p>
    <w:p w14:paraId="478315DD" w14:textId="77777777" w:rsid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15. Di essere in possesso di attestato di qualificazione SOA per le seguenti categorie di opere</w:t>
      </w:r>
    </w:p>
    <w:p w14:paraId="0AEAA8F0" w14:textId="77777777" w:rsidR="00F420B0" w:rsidRPr="004528BA" w:rsidRDefault="00F420B0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7"/>
        <w:gridCol w:w="1929"/>
        <w:gridCol w:w="1929"/>
        <w:gridCol w:w="1929"/>
        <w:gridCol w:w="1988"/>
      </w:tblGrid>
      <w:tr w:rsidR="00EF6E34" w:rsidRPr="004528BA" w14:paraId="58E05CF6" w14:textId="77777777" w:rsidTr="00EF6E34">
        <w:trPr>
          <w:trHeight w:val="47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FB702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pacing w:after="0" w:line="360" w:lineRule="auto"/>
              <w:jc w:val="both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528BA">
              <w:rPr>
                <w:rFonts w:ascii="Times New Roman" w:eastAsia="Verdana" w:hAnsi="Times New Roman" w:cs="Times New Roman"/>
                <w:iCs/>
                <w:kern w:val="2"/>
                <w:lang w:eastAsia="zh-CN"/>
              </w:rPr>
              <w:t xml:space="preserve">Categoria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CADED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pacing w:after="0" w:line="360" w:lineRule="auto"/>
              <w:jc w:val="both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528BA">
              <w:rPr>
                <w:rFonts w:ascii="Times New Roman" w:eastAsia="Verdana" w:hAnsi="Times New Roman" w:cs="Times New Roman"/>
                <w:iCs/>
                <w:kern w:val="2"/>
                <w:lang w:eastAsia="zh-CN"/>
              </w:rPr>
              <w:t>Classifica importo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95402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pacing w:after="0" w:line="360" w:lineRule="auto"/>
              <w:jc w:val="both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528BA"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  <w:t>N. attestato SOA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08B4AF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pacing w:after="0" w:line="360" w:lineRule="auto"/>
              <w:jc w:val="both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528BA"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  <w:t>Data di rilascio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85CE4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pacing w:after="0" w:line="360" w:lineRule="auto"/>
              <w:jc w:val="both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528BA"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  <w:t>Data di scadenza</w:t>
            </w:r>
          </w:p>
        </w:tc>
      </w:tr>
      <w:tr w:rsidR="00EF6E34" w:rsidRPr="004528BA" w14:paraId="7E14FA36" w14:textId="77777777" w:rsidTr="00EF6E34">
        <w:trPr>
          <w:trHeight w:val="47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B23CF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978E4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FA19C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7D556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FACB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</w:tr>
      <w:tr w:rsidR="00EF6E34" w:rsidRPr="004528BA" w14:paraId="7D75A815" w14:textId="77777777" w:rsidTr="00EF6E34">
        <w:trPr>
          <w:trHeight w:val="487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FD9DD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5AAA9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0D1CA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CF54C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1FF4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</w:tr>
      <w:tr w:rsidR="00EF6E34" w:rsidRPr="004528BA" w14:paraId="1D978CE0" w14:textId="77777777" w:rsidTr="00606315">
        <w:trPr>
          <w:trHeight w:val="56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E22AB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4C979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1E826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3AE54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B305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</w:tr>
      <w:tr w:rsidR="00EF6E34" w:rsidRPr="004528BA" w14:paraId="2C0C0FE0" w14:textId="77777777" w:rsidTr="00EF6E34">
        <w:trPr>
          <w:trHeight w:val="470"/>
        </w:trPr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0440D8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3885A4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6BE95A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E3F671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113C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</w:tr>
      <w:tr w:rsidR="00EF6E34" w:rsidRPr="004528BA" w14:paraId="279E6348" w14:textId="77777777" w:rsidTr="00EF6E34">
        <w:trPr>
          <w:trHeight w:val="470"/>
        </w:trPr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C9DF7C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8F9375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18A932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1FDE1E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27F2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</w:tr>
      <w:tr w:rsidR="00EF6E34" w:rsidRPr="004528BA" w14:paraId="7732E91C" w14:textId="77777777" w:rsidTr="00EF6E34">
        <w:trPr>
          <w:trHeight w:val="487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37815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27693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BC10B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99318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E039" w14:textId="77777777" w:rsidR="004528BA" w:rsidRPr="004528BA" w:rsidRDefault="004528BA" w:rsidP="004528BA">
            <w:pPr>
              <w:tabs>
                <w:tab w:val="left" w:pos="1935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Verdana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7725C16B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Times New Roman" w:eastAsia="Verdana" w:hAnsi="Times New Roman" w:cs="Times New Roman"/>
          <w:iCs/>
          <w:kern w:val="2"/>
          <w:sz w:val="16"/>
          <w:szCs w:val="16"/>
          <w:lang w:eastAsia="zh-CN"/>
        </w:rPr>
      </w:pPr>
    </w:p>
    <w:p w14:paraId="7E7A1596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16. </w:t>
      </w:r>
      <w:r w:rsidRPr="004528BA">
        <w:rPr>
          <w:rFonts w:ascii="Times New Roman" w:eastAsia="Verdana" w:hAnsi="Times New Roman" w:cs="Times New Roman"/>
          <w:i/>
          <w:iCs/>
          <w:kern w:val="2"/>
          <w:sz w:val="20"/>
          <w:szCs w:val="20"/>
          <w:lang w:eastAsia="zh-CN"/>
        </w:rPr>
        <w:t xml:space="preserve">(Da completare solo in assenza di attestazione SOA per la categoria di </w:t>
      </w:r>
      <w:r w:rsidR="0026026D">
        <w:rPr>
          <w:rFonts w:ascii="Times New Roman" w:eastAsia="Verdana" w:hAnsi="Times New Roman" w:cs="Times New Roman"/>
          <w:i/>
          <w:iCs/>
          <w:kern w:val="2"/>
          <w:sz w:val="20"/>
          <w:szCs w:val="20"/>
          <w:lang w:eastAsia="zh-CN"/>
        </w:rPr>
        <w:t>lavori</w:t>
      </w:r>
      <w:r w:rsidRPr="004528BA">
        <w:rPr>
          <w:rFonts w:ascii="Times New Roman" w:eastAsia="Verdana" w:hAnsi="Times New Roman" w:cs="Times New Roman"/>
          <w:i/>
          <w:iCs/>
          <w:kern w:val="2"/>
          <w:sz w:val="20"/>
          <w:szCs w:val="20"/>
          <w:lang w:eastAsia="zh-CN"/>
        </w:rPr>
        <w:t xml:space="preserve"> per cui si manifesta interesse)</w:t>
      </w:r>
    </w:p>
    <w:p w14:paraId="2C9B151A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kern w:val="2"/>
          <w:sz w:val="24"/>
          <w:szCs w:val="24"/>
          <w:lang w:eastAsia="zh-CN"/>
        </w:rPr>
        <w:lastRenderedPageBreak/>
        <w:t>Di</w:t>
      </w: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esser</w:t>
      </w:r>
      <w:r w:rsidR="00FD558B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e in possesso </w:t>
      </w:r>
      <w:r w:rsidR="00D90ADF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del</w:t>
      </w:r>
      <w:r w:rsidR="00FD558B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Certificato</w:t>
      </w: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Esecuzione Lavori rilasciato con riferimento ai lavori di seguito elencati.</w:t>
      </w:r>
    </w:p>
    <w:p w14:paraId="548558CA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In proposito si prega di specificare solo quei lavori attinenti alla categoria di opere per la quale si è manifestato interesse</w:t>
      </w:r>
      <w:r w:rsidR="00FD558B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:</w:t>
      </w:r>
    </w:p>
    <w:tbl>
      <w:tblPr>
        <w:tblW w:w="9692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4550"/>
        <w:gridCol w:w="3554"/>
        <w:gridCol w:w="1588"/>
      </w:tblGrid>
      <w:tr w:rsidR="004528BA" w:rsidRPr="004528BA" w14:paraId="39C12866" w14:textId="77777777" w:rsidTr="00B91492">
        <w:trPr>
          <w:trHeight w:val="35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C2F20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pacing w:after="0"/>
              <w:jc w:val="both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528BA"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  <w:t>Lavoro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8AE1F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pacing w:after="0"/>
              <w:jc w:val="both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528BA"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  <w:t>Committente pubblico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CD0C0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pacing w:after="0"/>
              <w:jc w:val="both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528BA"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  <w:t xml:space="preserve">Importo </w:t>
            </w:r>
          </w:p>
        </w:tc>
      </w:tr>
      <w:tr w:rsidR="004528BA" w:rsidRPr="004528BA" w14:paraId="6B41268D" w14:textId="77777777" w:rsidTr="00B91492">
        <w:trPr>
          <w:trHeight w:val="33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791F1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6AFED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0E15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4528BA" w:rsidRPr="004528BA" w14:paraId="63ECA7E4" w14:textId="77777777" w:rsidTr="00B91492">
        <w:trPr>
          <w:trHeight w:val="35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0D0DB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92F1C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1EEF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4528BA" w:rsidRPr="004528BA" w14:paraId="46FBEC14" w14:textId="77777777" w:rsidTr="00B91492">
        <w:trPr>
          <w:trHeight w:val="354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F1B36B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7CBE54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67AB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4528BA" w:rsidRPr="004528BA" w14:paraId="0C892198" w14:textId="77777777" w:rsidTr="00B91492">
        <w:trPr>
          <w:trHeight w:val="354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9C96C1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503BA3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A7AA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4528BA" w:rsidRPr="004528BA" w14:paraId="103D3A6A" w14:textId="77777777" w:rsidTr="00B91492">
        <w:trPr>
          <w:trHeight w:val="35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A6903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52AE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DF11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4528BA" w:rsidRPr="004528BA" w14:paraId="1EA4DDB4" w14:textId="77777777" w:rsidTr="00B91492">
        <w:trPr>
          <w:trHeight w:val="35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6A092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AB885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C6B4" w14:textId="77777777" w:rsidR="004528BA" w:rsidRPr="004528BA" w:rsidRDefault="004528BA" w:rsidP="004528BA">
            <w:pPr>
              <w:tabs>
                <w:tab w:val="left" w:pos="1935"/>
                <w:tab w:val="left" w:pos="6329"/>
              </w:tabs>
              <w:suppressAutoHyphens/>
              <w:snapToGrid w:val="0"/>
              <w:spacing w:after="0"/>
              <w:jc w:val="both"/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35DA14F6" w14:textId="77777777" w:rsidR="004528BA" w:rsidRPr="004528BA" w:rsidRDefault="004528BA" w:rsidP="004528BA">
      <w:pPr>
        <w:tabs>
          <w:tab w:val="left" w:pos="1935"/>
          <w:tab w:val="left" w:pos="6329"/>
        </w:tabs>
        <w:suppressAutoHyphens/>
        <w:spacing w:before="114" w:after="114"/>
        <w:jc w:val="both"/>
        <w:rPr>
          <w:rFonts w:ascii="Liberation Serif" w:eastAsia="SimSun" w:hAnsi="Liberation Serif" w:cs="Lucida Sans"/>
          <w:kern w:val="2"/>
          <w:sz w:val="16"/>
          <w:szCs w:val="16"/>
          <w:lang w:eastAsia="zh-CN" w:bidi="hi-IN"/>
        </w:rPr>
      </w:pPr>
    </w:p>
    <w:p w14:paraId="0A6301A7" w14:textId="77777777" w:rsidR="004528BA" w:rsidRPr="0053108A" w:rsidRDefault="004528BA" w:rsidP="004528BA">
      <w:pPr>
        <w:tabs>
          <w:tab w:val="left" w:pos="1935"/>
        </w:tabs>
        <w:suppressAutoHyphens/>
        <w:spacing w:after="0" w:line="36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53108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1</w:t>
      </w:r>
      <w:r w:rsidR="00A94F9B" w:rsidRPr="0053108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7</w:t>
      </w:r>
      <w:r w:rsidRPr="0053108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. </w:t>
      </w:r>
      <w:r w:rsidRPr="0053108A">
        <w:rPr>
          <w:rFonts w:ascii="Times New Roman" w:eastAsia="Verdana" w:hAnsi="Times New Roman" w:cs="Times New Roman"/>
          <w:b/>
          <w:iCs/>
          <w:kern w:val="2"/>
          <w:sz w:val="24"/>
          <w:szCs w:val="24"/>
          <w:lang w:eastAsia="zh-CN"/>
        </w:rPr>
        <w:t>Alla presente dichiarazione si prega di allegare la seguente documentazione:</w:t>
      </w:r>
    </w:p>
    <w:p w14:paraId="134326CF" w14:textId="77777777" w:rsidR="004528BA" w:rsidRPr="0053108A" w:rsidRDefault="004528BA" w:rsidP="004528BA">
      <w:pPr>
        <w:numPr>
          <w:ilvl w:val="0"/>
          <w:numId w:val="5"/>
        </w:numPr>
        <w:tabs>
          <w:tab w:val="left" w:pos="1935"/>
        </w:tabs>
        <w:suppressAutoHyphens/>
        <w:spacing w:after="0" w:line="360" w:lineRule="auto"/>
        <w:ind w:left="567" w:hanging="340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53108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copia aggiornata della Visura Camerale;</w:t>
      </w:r>
    </w:p>
    <w:p w14:paraId="12347D16" w14:textId="77777777" w:rsidR="004528BA" w:rsidRPr="0053108A" w:rsidRDefault="004528BA" w:rsidP="004528BA">
      <w:pPr>
        <w:numPr>
          <w:ilvl w:val="0"/>
          <w:numId w:val="5"/>
        </w:numPr>
        <w:tabs>
          <w:tab w:val="left" w:pos="1935"/>
        </w:tabs>
        <w:suppressAutoHyphens/>
        <w:spacing w:after="0" w:line="360" w:lineRule="auto"/>
        <w:ind w:left="567" w:hanging="340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53108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attestazione SOA;</w:t>
      </w:r>
    </w:p>
    <w:p w14:paraId="02AF7D14" w14:textId="77777777" w:rsidR="004528BA" w:rsidRPr="0053108A" w:rsidRDefault="00D23BE4" w:rsidP="004528BA">
      <w:pPr>
        <w:numPr>
          <w:ilvl w:val="0"/>
          <w:numId w:val="5"/>
        </w:numPr>
        <w:tabs>
          <w:tab w:val="left" w:pos="1935"/>
        </w:tabs>
        <w:suppressAutoHyphens/>
        <w:spacing w:after="0" w:line="360" w:lineRule="auto"/>
        <w:ind w:left="567" w:hanging="340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53108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Certificato</w:t>
      </w:r>
      <w:r w:rsidR="004528BA" w:rsidRPr="0053108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Esec</w:t>
      </w:r>
      <w:r w:rsidRPr="0053108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uzione Lavori (CEL) rilasciato</w:t>
      </w:r>
      <w:r w:rsidR="004528BA" w:rsidRPr="0053108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da enti pubblici;</w:t>
      </w:r>
    </w:p>
    <w:p w14:paraId="215E11B4" w14:textId="77777777" w:rsidR="004528BA" w:rsidRPr="0053108A" w:rsidRDefault="00D23BE4" w:rsidP="004528BA">
      <w:pPr>
        <w:numPr>
          <w:ilvl w:val="0"/>
          <w:numId w:val="5"/>
        </w:numPr>
        <w:tabs>
          <w:tab w:val="left" w:pos="1935"/>
        </w:tabs>
        <w:suppressAutoHyphens/>
        <w:spacing w:after="0" w:line="360" w:lineRule="auto"/>
        <w:ind w:left="567" w:hanging="340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53108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documentazione (dichiarazione</w:t>
      </w:r>
      <w:r w:rsidR="004528BA" w:rsidRPr="0053108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 xml:space="preserve"> di regolare esecuzione e relative fatture) attestante la realizzazione dei lavori di cui al punto 1</w:t>
      </w:r>
      <w:r w:rsidR="009A22EE" w:rsidRPr="0053108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6</w:t>
      </w:r>
      <w:r w:rsidR="004528BA" w:rsidRPr="0053108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;</w:t>
      </w:r>
    </w:p>
    <w:p w14:paraId="30D9EB07" w14:textId="77777777" w:rsidR="004528BA" w:rsidRPr="0053108A" w:rsidRDefault="004528BA" w:rsidP="004528BA">
      <w:pPr>
        <w:numPr>
          <w:ilvl w:val="0"/>
          <w:numId w:val="5"/>
        </w:numPr>
        <w:tabs>
          <w:tab w:val="left" w:pos="1935"/>
        </w:tabs>
        <w:suppressAutoHyphens/>
        <w:spacing w:after="0" w:line="360" w:lineRule="auto"/>
        <w:ind w:left="567" w:hanging="340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53108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documentazione attestante il possesso di copertura assicurativa contro i rischi professionali;</w:t>
      </w:r>
    </w:p>
    <w:p w14:paraId="331A44B5" w14:textId="77777777" w:rsidR="004528BA" w:rsidRPr="0053108A" w:rsidRDefault="004528BA" w:rsidP="004528BA">
      <w:pPr>
        <w:numPr>
          <w:ilvl w:val="0"/>
          <w:numId w:val="5"/>
        </w:numPr>
        <w:tabs>
          <w:tab w:val="left" w:pos="1935"/>
        </w:tabs>
        <w:suppressAutoHyphens/>
        <w:spacing w:after="0" w:line="360" w:lineRule="auto"/>
        <w:ind w:left="567" w:hanging="340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53108A">
        <w:rPr>
          <w:rFonts w:ascii="Times New Roman" w:eastAsia="Verdana" w:hAnsi="Times New Roman" w:cs="Times New Roman"/>
          <w:iCs/>
          <w:kern w:val="2"/>
          <w:sz w:val="24"/>
          <w:szCs w:val="24"/>
          <w:lang w:eastAsia="zh-CN"/>
        </w:rPr>
        <w:t>fotocopia, non autenticata, del documento di identità, ovvero di un documento di riconoscimento equipollente, del soggetto dichiarante (art 38, comma 3 d.P.R. 445/2000).</w:t>
      </w:r>
    </w:p>
    <w:p w14:paraId="11CAB371" w14:textId="77777777" w:rsidR="004528BA" w:rsidRPr="004528BA" w:rsidRDefault="004528BA" w:rsidP="004528BA">
      <w:pPr>
        <w:tabs>
          <w:tab w:val="left" w:pos="1935"/>
        </w:tabs>
        <w:suppressAutoHyphens/>
        <w:spacing w:after="0" w:line="24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</w:p>
    <w:p w14:paraId="2852A7CE" w14:textId="77777777" w:rsidR="004528BA" w:rsidRPr="004528BA" w:rsidRDefault="004528BA" w:rsidP="004528BA">
      <w:pPr>
        <w:tabs>
          <w:tab w:val="left" w:pos="1935"/>
        </w:tabs>
        <w:suppressAutoHyphens/>
        <w:spacing w:after="0" w:line="24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proofErr w:type="gramStart"/>
      <w:r w:rsidRPr="004528BA">
        <w:rPr>
          <w:rFonts w:ascii="Times New Roman" w:eastAsia="Verdana" w:hAnsi="Times New Roman" w:cs="Times New Roman"/>
          <w:kern w:val="2"/>
          <w:sz w:val="24"/>
          <w:szCs w:val="24"/>
          <w:lang w:eastAsia="zh-CN"/>
        </w:rPr>
        <w:t xml:space="preserve">Lì, </w:t>
      </w:r>
      <w:r w:rsidR="00606315">
        <w:rPr>
          <w:rFonts w:ascii="Times New Roman" w:eastAsia="Verdana" w:hAnsi="Times New Roman" w:cs="Times New Roman"/>
          <w:kern w:val="2"/>
          <w:sz w:val="24"/>
          <w:szCs w:val="24"/>
          <w:lang w:eastAsia="zh-CN"/>
        </w:rPr>
        <w:t xml:space="preserve">  </w:t>
      </w:r>
      <w:proofErr w:type="gramEnd"/>
      <w:r w:rsidR="00606315">
        <w:rPr>
          <w:rFonts w:ascii="Times New Roman" w:eastAsia="Verdana" w:hAnsi="Times New Roman" w:cs="Times New Roman"/>
          <w:kern w:val="2"/>
          <w:sz w:val="24"/>
          <w:szCs w:val="24"/>
          <w:lang w:eastAsia="zh-CN"/>
        </w:rPr>
        <w:t xml:space="preserve"> </w:t>
      </w:r>
      <w:r w:rsidR="000A2ADF">
        <w:rPr>
          <w:rFonts w:ascii="Times New Roman" w:eastAsia="Verdana" w:hAnsi="Times New Roman" w:cs="Times New Roman"/>
          <w:kern w:val="2"/>
          <w:sz w:val="24"/>
          <w:szCs w:val="24"/>
          <w:lang w:eastAsia="zh-CN"/>
        </w:rPr>
        <w:t>……………</w:t>
      </w:r>
      <w:r w:rsidRPr="004528BA">
        <w:rPr>
          <w:rFonts w:ascii="Times New Roman" w:eastAsia="Verdana" w:hAnsi="Times New Roman" w:cs="Times New Roman"/>
          <w:kern w:val="2"/>
          <w:sz w:val="24"/>
          <w:szCs w:val="24"/>
          <w:lang w:eastAsia="zh-CN"/>
        </w:rPr>
        <w:t>….../…</w:t>
      </w:r>
      <w:r w:rsidR="00F420B0">
        <w:rPr>
          <w:rFonts w:ascii="Times New Roman" w:eastAsia="Verdana" w:hAnsi="Times New Roman" w:cs="Times New Roman"/>
          <w:kern w:val="2"/>
          <w:sz w:val="24"/>
          <w:szCs w:val="24"/>
          <w:lang w:eastAsia="zh-CN"/>
        </w:rPr>
        <w:t>.</w:t>
      </w:r>
      <w:r w:rsidRPr="004528BA">
        <w:rPr>
          <w:rFonts w:ascii="Times New Roman" w:eastAsia="Verdana" w:hAnsi="Times New Roman" w:cs="Times New Roman"/>
          <w:kern w:val="2"/>
          <w:sz w:val="24"/>
          <w:szCs w:val="24"/>
          <w:lang w:eastAsia="zh-CN"/>
        </w:rPr>
        <w:t>…./……….</w:t>
      </w:r>
    </w:p>
    <w:p w14:paraId="05FC54B1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center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528B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        </w:t>
      </w:r>
      <w:r w:rsidRPr="004528BA">
        <w:rPr>
          <w:rFonts w:ascii="Times New Roman" w:eastAsia="Verdana" w:hAnsi="Times New Roman" w:cs="Times New Roman"/>
          <w:kern w:val="2"/>
          <w:sz w:val="24"/>
          <w:szCs w:val="24"/>
          <w:lang w:eastAsia="zh-CN"/>
        </w:rPr>
        <w:t xml:space="preserve">Timbro e firma              </w:t>
      </w:r>
    </w:p>
    <w:p w14:paraId="3C49CF63" w14:textId="77777777" w:rsidR="004528BA" w:rsidRPr="004528BA" w:rsidRDefault="004528BA" w:rsidP="004528BA">
      <w:pPr>
        <w:tabs>
          <w:tab w:val="left" w:pos="1935"/>
        </w:tabs>
        <w:suppressAutoHyphens/>
        <w:spacing w:after="0" w:line="360" w:lineRule="auto"/>
        <w:jc w:val="right"/>
        <w:rPr>
          <w:rFonts w:ascii="Times New Roman" w:eastAsia="Verdana" w:hAnsi="Times New Roman" w:cs="Times New Roman"/>
          <w:kern w:val="2"/>
          <w:sz w:val="24"/>
          <w:szCs w:val="24"/>
          <w:lang w:eastAsia="zh-CN"/>
        </w:rPr>
      </w:pPr>
    </w:p>
    <w:p w14:paraId="76A5CE92" w14:textId="77777777" w:rsidR="00353350" w:rsidRDefault="004528BA" w:rsidP="00367B7C">
      <w:pPr>
        <w:tabs>
          <w:tab w:val="left" w:pos="1935"/>
        </w:tabs>
        <w:suppressAutoHyphens/>
        <w:spacing w:after="0" w:line="360" w:lineRule="auto"/>
        <w:jc w:val="right"/>
      </w:pPr>
      <w:r w:rsidRPr="004528BA">
        <w:rPr>
          <w:rFonts w:ascii="Times New Roman" w:eastAsia="Verdana" w:hAnsi="Times New Roman" w:cs="Times New Roman"/>
          <w:kern w:val="2"/>
          <w:sz w:val="24"/>
          <w:szCs w:val="24"/>
          <w:lang w:eastAsia="zh-CN"/>
        </w:rPr>
        <w:t>___________________________</w:t>
      </w:r>
    </w:p>
    <w:sectPr w:rsidR="00353350" w:rsidSect="00EE01B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BCAA" w14:textId="77777777" w:rsidR="00647DF4" w:rsidRDefault="00647DF4">
      <w:pPr>
        <w:spacing w:after="0" w:line="240" w:lineRule="auto"/>
      </w:pPr>
      <w:r>
        <w:separator/>
      </w:r>
    </w:p>
  </w:endnote>
  <w:endnote w:type="continuationSeparator" w:id="0">
    <w:p w14:paraId="09D62B20" w14:textId="77777777" w:rsidR="00647DF4" w:rsidRDefault="0064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DA01" w14:textId="77777777" w:rsidR="00647DF4" w:rsidRDefault="00647DF4">
      <w:pPr>
        <w:spacing w:after="0" w:line="240" w:lineRule="auto"/>
      </w:pPr>
      <w:r>
        <w:separator/>
      </w:r>
    </w:p>
  </w:footnote>
  <w:footnote w:type="continuationSeparator" w:id="0">
    <w:p w14:paraId="49A9D71E" w14:textId="77777777" w:rsidR="00647DF4" w:rsidRDefault="0064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E183" w14:textId="77777777" w:rsidR="00975CC0" w:rsidRDefault="009A22EE" w:rsidP="00975CC0">
    <w:pPr>
      <w:pStyle w:val="Intestazione"/>
      <w:jc w:val="center"/>
    </w:pPr>
    <w:r>
      <w:t>CARTA INTESTATA DELLA</w:t>
    </w:r>
    <w:r w:rsidR="0090571F">
      <w:t xml:space="preserve"> SOCIETA’ O DELLA</w:t>
    </w:r>
    <w:r>
      <w:t xml:space="preserve"> DITTA </w:t>
    </w:r>
    <w:r w:rsidR="0090571F">
      <w:t>INDIVIDUALE</w:t>
    </w:r>
  </w:p>
  <w:p w14:paraId="263A5102" w14:textId="77777777" w:rsidR="00975CC0" w:rsidRDefault="003A6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imes New Roman" w:eastAsia="Verdana" w:hAnsi="Times New Roman" w:cs="Times New Roman" w:hint="default"/>
        <w:b w:val="0"/>
        <w:bCs w:val="0"/>
        <w:iCs/>
        <w:color w:val="auto"/>
        <w:kern w:val="2"/>
        <w:sz w:val="24"/>
        <w:szCs w:val="24"/>
        <w:lang w:val="it-IT" w:eastAsia="zh-CN" w:bidi="ar-S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aps w:val="0"/>
        <w:smallCaps w:val="0"/>
        <w:color w:val="auto"/>
        <w:spacing w:val="0"/>
        <w:kern w:val="2"/>
        <w:sz w:val="24"/>
        <w:szCs w:val="24"/>
        <w:lang w:val="it-IT" w:eastAsia="zh-CN" w:bidi="ar-SA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aps w:val="0"/>
        <w:smallCaps w:val="0"/>
        <w:color w:val="auto"/>
        <w:spacing w:val="0"/>
        <w:kern w:val="2"/>
        <w:sz w:val="24"/>
        <w:szCs w:val="24"/>
        <w:lang w:val="it-IT" w:eastAsia="zh-CN" w:bidi="ar-SA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aps w:val="0"/>
        <w:smallCaps w:val="0"/>
        <w:color w:val="auto"/>
        <w:spacing w:val="0"/>
        <w:kern w:val="2"/>
        <w:sz w:val="24"/>
        <w:szCs w:val="24"/>
        <w:lang w:val="it-IT" w:eastAsia="zh-CN" w:bidi="ar-SA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aps w:val="0"/>
        <w:smallCaps w:val="0"/>
        <w:color w:val="auto"/>
        <w:spacing w:val="0"/>
        <w:kern w:val="2"/>
        <w:sz w:val="24"/>
        <w:szCs w:val="24"/>
        <w:lang w:val="it-IT" w:eastAsia="zh-CN" w:bidi="ar-SA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aps w:val="0"/>
        <w:smallCaps w:val="0"/>
        <w:color w:val="auto"/>
        <w:spacing w:val="0"/>
        <w:kern w:val="2"/>
        <w:sz w:val="24"/>
        <w:szCs w:val="24"/>
        <w:lang w:val="it-IT" w:eastAsia="zh-CN" w:bidi="ar-SA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aps w:val="0"/>
        <w:smallCaps w:val="0"/>
        <w:color w:val="auto"/>
        <w:spacing w:val="0"/>
        <w:kern w:val="2"/>
        <w:sz w:val="24"/>
        <w:szCs w:val="24"/>
        <w:lang w:val="it-IT" w:eastAsia="zh-CN" w:bidi="ar-SA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aps w:val="0"/>
        <w:smallCaps w:val="0"/>
        <w:color w:val="auto"/>
        <w:spacing w:val="0"/>
        <w:kern w:val="2"/>
        <w:sz w:val="24"/>
        <w:szCs w:val="24"/>
        <w:lang w:val="it-IT" w:eastAsia="zh-CN" w:bidi="ar-SA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aps w:val="0"/>
        <w:smallCaps w:val="0"/>
        <w:color w:val="auto"/>
        <w:spacing w:val="0"/>
        <w:kern w:val="2"/>
        <w:sz w:val="24"/>
        <w:szCs w:val="24"/>
        <w:lang w:val="it-IT" w:eastAsia="zh-CN" w:bidi="ar-SA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aps w:val="0"/>
        <w:smallCaps w:val="0"/>
        <w:color w:val="auto"/>
        <w:spacing w:val="0"/>
        <w:kern w:val="2"/>
        <w:sz w:val="24"/>
        <w:szCs w:val="24"/>
        <w:lang w:val="it-IT" w:eastAsia="zh-CN" w:bidi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18B4592D"/>
    <w:multiLevelType w:val="hybridMultilevel"/>
    <w:tmpl w:val="9B104AC4"/>
    <w:lvl w:ilvl="0" w:tplc="31A4C0B6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438754B"/>
    <w:multiLevelType w:val="hybridMultilevel"/>
    <w:tmpl w:val="067076E8"/>
    <w:lvl w:ilvl="0" w:tplc="CA42E7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14116"/>
    <w:multiLevelType w:val="hybridMultilevel"/>
    <w:tmpl w:val="F4C4CD26"/>
    <w:lvl w:ilvl="0" w:tplc="CA42E7B0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4C8024F"/>
    <w:multiLevelType w:val="hybridMultilevel"/>
    <w:tmpl w:val="AD369DC4"/>
    <w:lvl w:ilvl="0" w:tplc="CA42E7B0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82F7EAC"/>
    <w:multiLevelType w:val="hybridMultilevel"/>
    <w:tmpl w:val="B8540A48"/>
    <w:lvl w:ilvl="0" w:tplc="CA42E7B0">
      <w:start w:val="1"/>
      <w:numFmt w:val="bullet"/>
      <w:lvlText w:val="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3471D24"/>
    <w:multiLevelType w:val="hybridMultilevel"/>
    <w:tmpl w:val="34B45866"/>
    <w:lvl w:ilvl="0" w:tplc="CA42E7B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4827E3"/>
    <w:multiLevelType w:val="hybridMultilevel"/>
    <w:tmpl w:val="D8E0A094"/>
    <w:lvl w:ilvl="0" w:tplc="CA42E7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918CC"/>
    <w:multiLevelType w:val="hybridMultilevel"/>
    <w:tmpl w:val="EA78980E"/>
    <w:lvl w:ilvl="0" w:tplc="CA42E7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D3233"/>
    <w:multiLevelType w:val="hybridMultilevel"/>
    <w:tmpl w:val="CAB054E2"/>
    <w:lvl w:ilvl="0" w:tplc="CA42E7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336036">
    <w:abstractNumId w:val="1"/>
    <w:lvlOverride w:ilvl="0">
      <w:startOverride w:val="1"/>
    </w:lvlOverride>
  </w:num>
  <w:num w:numId="2" w16cid:durableId="1721781057">
    <w:abstractNumId w:val="2"/>
  </w:num>
  <w:num w:numId="3" w16cid:durableId="713893030">
    <w:abstractNumId w:val="3"/>
  </w:num>
  <w:num w:numId="4" w16cid:durableId="1794323841">
    <w:abstractNumId w:val="4"/>
  </w:num>
  <w:num w:numId="5" w16cid:durableId="438574052">
    <w:abstractNumId w:val="0"/>
    <w:lvlOverride w:ilvl="0">
      <w:startOverride w:val="1"/>
    </w:lvlOverride>
  </w:num>
  <w:num w:numId="6" w16cid:durableId="330836219">
    <w:abstractNumId w:val="5"/>
  </w:num>
  <w:num w:numId="7" w16cid:durableId="204023669">
    <w:abstractNumId w:val="7"/>
  </w:num>
  <w:num w:numId="8" w16cid:durableId="899562530">
    <w:abstractNumId w:val="11"/>
  </w:num>
  <w:num w:numId="9" w16cid:durableId="723335704">
    <w:abstractNumId w:val="10"/>
  </w:num>
  <w:num w:numId="10" w16cid:durableId="232669837">
    <w:abstractNumId w:val="12"/>
  </w:num>
  <w:num w:numId="11" w16cid:durableId="1414929453">
    <w:abstractNumId w:val="9"/>
  </w:num>
  <w:num w:numId="12" w16cid:durableId="1589655687">
    <w:abstractNumId w:val="13"/>
  </w:num>
  <w:num w:numId="13" w16cid:durableId="1572765249">
    <w:abstractNumId w:val="8"/>
  </w:num>
  <w:num w:numId="14" w16cid:durableId="231624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8BA"/>
    <w:rsid w:val="00010B9A"/>
    <w:rsid w:val="00036F99"/>
    <w:rsid w:val="00041FB8"/>
    <w:rsid w:val="00061A95"/>
    <w:rsid w:val="00066701"/>
    <w:rsid w:val="000A2ADF"/>
    <w:rsid w:val="000B2790"/>
    <w:rsid w:val="00145174"/>
    <w:rsid w:val="0019424E"/>
    <w:rsid w:val="001A60D2"/>
    <w:rsid w:val="001C0373"/>
    <w:rsid w:val="0026026D"/>
    <w:rsid w:val="002854FD"/>
    <w:rsid w:val="0034262D"/>
    <w:rsid w:val="00367B7C"/>
    <w:rsid w:val="003A4401"/>
    <w:rsid w:val="003A6D64"/>
    <w:rsid w:val="003F4297"/>
    <w:rsid w:val="00434EC7"/>
    <w:rsid w:val="004528BA"/>
    <w:rsid w:val="0047505F"/>
    <w:rsid w:val="00495D49"/>
    <w:rsid w:val="004D210E"/>
    <w:rsid w:val="004D2E15"/>
    <w:rsid w:val="0053108A"/>
    <w:rsid w:val="005645FD"/>
    <w:rsid w:val="005C3906"/>
    <w:rsid w:val="005C7C91"/>
    <w:rsid w:val="00606315"/>
    <w:rsid w:val="0063168D"/>
    <w:rsid w:val="00642470"/>
    <w:rsid w:val="00647DF4"/>
    <w:rsid w:val="006865E9"/>
    <w:rsid w:val="00694736"/>
    <w:rsid w:val="0076503A"/>
    <w:rsid w:val="007C75F1"/>
    <w:rsid w:val="007D4AAB"/>
    <w:rsid w:val="00815F27"/>
    <w:rsid w:val="00851DA2"/>
    <w:rsid w:val="00885665"/>
    <w:rsid w:val="008956AA"/>
    <w:rsid w:val="008C5E3A"/>
    <w:rsid w:val="0090366B"/>
    <w:rsid w:val="0090571F"/>
    <w:rsid w:val="00943BF3"/>
    <w:rsid w:val="0094760C"/>
    <w:rsid w:val="009A22EE"/>
    <w:rsid w:val="009C7B1B"/>
    <w:rsid w:val="009D1884"/>
    <w:rsid w:val="009F2B55"/>
    <w:rsid w:val="00A11A53"/>
    <w:rsid w:val="00A22D81"/>
    <w:rsid w:val="00A603F6"/>
    <w:rsid w:val="00A94F9B"/>
    <w:rsid w:val="00AE4064"/>
    <w:rsid w:val="00B44A4F"/>
    <w:rsid w:val="00B55863"/>
    <w:rsid w:val="00B91492"/>
    <w:rsid w:val="00BF1428"/>
    <w:rsid w:val="00C51714"/>
    <w:rsid w:val="00C81652"/>
    <w:rsid w:val="00D03D50"/>
    <w:rsid w:val="00D03DA1"/>
    <w:rsid w:val="00D17351"/>
    <w:rsid w:val="00D23BE4"/>
    <w:rsid w:val="00D43EA6"/>
    <w:rsid w:val="00D56B68"/>
    <w:rsid w:val="00D76B96"/>
    <w:rsid w:val="00D90ADF"/>
    <w:rsid w:val="00DF42D6"/>
    <w:rsid w:val="00E871B9"/>
    <w:rsid w:val="00EB0DAC"/>
    <w:rsid w:val="00EC02B8"/>
    <w:rsid w:val="00EE01BC"/>
    <w:rsid w:val="00EF6E34"/>
    <w:rsid w:val="00F21ACD"/>
    <w:rsid w:val="00F420B0"/>
    <w:rsid w:val="00FC69D3"/>
    <w:rsid w:val="00FD2AC0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8B0E3BC"/>
  <w15:docId w15:val="{2E972589-A5FA-42D9-8F02-156205F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1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528BA"/>
    <w:pPr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rsid w:val="004528B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NormaleWeb">
    <w:name w:val="Normal (Web)"/>
    <w:basedOn w:val="Normale"/>
    <w:rsid w:val="00066701"/>
    <w:pPr>
      <w:spacing w:before="100" w:after="142" w:line="288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1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D2E15"/>
    <w:pPr>
      <w:ind w:left="720"/>
      <w:contextualSpacing/>
    </w:pPr>
  </w:style>
  <w:style w:type="character" w:styleId="Collegamentoipertestuale">
    <w:name w:val="Hyperlink"/>
    <w:rsid w:val="008956A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06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315"/>
  </w:style>
  <w:style w:type="table" w:styleId="Grigliatabella">
    <w:name w:val="Table Grid"/>
    <w:basedOn w:val="Tabellanormale"/>
    <w:uiPriority w:val="39"/>
    <w:rsid w:val="007D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9CAB-D5C6-4FEC-9B6E-78197F2D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Lorella_R</cp:lastModifiedBy>
  <cp:revision>4</cp:revision>
  <dcterms:created xsi:type="dcterms:W3CDTF">2023-01-10T09:58:00Z</dcterms:created>
  <dcterms:modified xsi:type="dcterms:W3CDTF">2023-01-12T12:11:00Z</dcterms:modified>
</cp:coreProperties>
</file>